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3F" w:rsidRPr="00A57AF7" w:rsidRDefault="0085173F" w:rsidP="000642A6">
      <w:pPr>
        <w:shd w:val="clear" w:color="auto" w:fill="FFFFFF"/>
        <w:spacing w:after="330" w:line="240" w:lineRule="auto"/>
        <w:textAlignment w:val="baseline"/>
        <w:rPr>
          <w:rFonts w:ascii="Poppins" w:eastAsia="Times New Roman" w:hAnsi="Poppins" w:cs="Poppins"/>
          <w:color w:val="454A4F"/>
          <w:sz w:val="21"/>
          <w:szCs w:val="21"/>
          <w:lang w:eastAsia="es-MX"/>
        </w:rPr>
      </w:pPr>
      <w:bookmarkStart w:id="0" w:name="_GoBack"/>
      <w:bookmarkEnd w:id="0"/>
    </w:p>
    <w:sectPr w:rsidR="0085173F" w:rsidRPr="00A57AF7" w:rsidSect="0085173F">
      <w:headerReference w:type="default" r:id="rId9"/>
      <w:pgSz w:w="12240" w:h="15840" w:code="1"/>
      <w:pgMar w:top="3261" w:right="900" w:bottom="212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964" w:rsidRDefault="00832964" w:rsidP="00650219">
      <w:r>
        <w:separator/>
      </w:r>
    </w:p>
  </w:endnote>
  <w:endnote w:type="continuationSeparator" w:id="0">
    <w:p w:rsidR="00832964" w:rsidRDefault="00832964" w:rsidP="0065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ontserrat">
    <w:altName w:val="Times New Roman"/>
    <w:charset w:val="00"/>
    <w:family w:val="auto"/>
    <w:pitch w:val="variable"/>
    <w:sig w:usb0="00000001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964" w:rsidRDefault="00832964" w:rsidP="00650219">
      <w:r>
        <w:separator/>
      </w:r>
    </w:p>
  </w:footnote>
  <w:footnote w:type="continuationSeparator" w:id="0">
    <w:p w:rsidR="00832964" w:rsidRDefault="00832964" w:rsidP="0065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876" w:rsidRDefault="00412E4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-466644</wp:posOffset>
          </wp:positionH>
          <wp:positionV relativeFrom="paragraph">
            <wp:posOffset>-485775</wp:posOffset>
          </wp:positionV>
          <wp:extent cx="7787559" cy="10077450"/>
          <wp:effectExtent l="0" t="0" r="444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9896" cy="10106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557A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0B45009" wp14:editId="606F3A7D">
              <wp:simplePos x="0" y="0"/>
              <wp:positionH relativeFrom="column">
                <wp:posOffset>-202565</wp:posOffset>
              </wp:positionH>
              <wp:positionV relativeFrom="paragraph">
                <wp:posOffset>514350</wp:posOffset>
              </wp:positionV>
              <wp:extent cx="2901950" cy="7905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195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2876" w:rsidRPr="006C557A" w:rsidRDefault="006C557A" w:rsidP="006C557A">
                          <w:pPr>
                            <w:pStyle w:val="Ttulo1"/>
                            <w:shd w:val="clear" w:color="auto" w:fill="FFFFFF"/>
                            <w:spacing w:line="764" w:lineRule="atLeast"/>
                            <w:rPr>
                              <w:rFonts w:ascii="Montserrat" w:hAnsi="Montserrat"/>
                              <w:i/>
                              <w:color w:val="auto"/>
                              <w:sz w:val="20"/>
                              <w:szCs w:val="20"/>
                            </w:rPr>
                          </w:pPr>
                          <w:r w:rsidRPr="006C557A">
                            <w:rPr>
                              <w:rFonts w:ascii="Montserrat" w:hAnsi="Montserrat"/>
                              <w:i/>
                              <w:color w:val="auto"/>
                              <w:sz w:val="20"/>
                              <w:szCs w:val="20"/>
                            </w:rPr>
                            <w:t>“2025</w:t>
                          </w:r>
                          <w:r>
                            <w:rPr>
                              <w:rFonts w:ascii="Montserrat" w:hAnsi="Montserrat"/>
                              <w:i/>
                              <w:color w:val="auto"/>
                              <w:sz w:val="20"/>
                              <w:szCs w:val="20"/>
                            </w:rPr>
                            <w:t xml:space="preserve">, año </w:t>
                          </w:r>
                          <w:r w:rsidRPr="006C557A">
                            <w:rPr>
                              <w:rFonts w:ascii="Montserrat" w:hAnsi="Montserrat"/>
                              <w:i/>
                              <w:color w:val="auto"/>
                              <w:sz w:val="20"/>
                              <w:szCs w:val="20"/>
                            </w:rPr>
                            <w:t>de la mujer indígena</w:t>
                          </w:r>
                          <w:r>
                            <w:rPr>
                              <w:rFonts w:ascii="Montserrat" w:hAnsi="Montserrat"/>
                              <w:i/>
                              <w:color w:val="auto"/>
                              <w:sz w:val="20"/>
                              <w:szCs w:val="20"/>
                            </w:rPr>
                            <w:t>”</w:t>
                          </w:r>
                        </w:p>
                        <w:p w:rsidR="00612876" w:rsidRDefault="0061287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4500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5.95pt;margin-top:40.5pt;width:228.5pt;height:6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" filled="f" stroked="f">
              <v:textbox>
                <w:txbxContent>
                  <w:p w:rsidR="00612876" w:rsidRPr="006C557A" w:rsidRDefault="006C557A" w:rsidP="006C557A">
                    <w:pPr>
                      <w:pStyle w:val="Ttulo1"/>
                      <w:shd w:val="clear" w:color="auto" w:fill="FFFFFF"/>
                      <w:spacing w:line="764" w:lineRule="atLeast"/>
                      <w:rPr>
                        <w:rFonts w:ascii="Montserrat" w:hAnsi="Montserrat"/>
                        <w:i/>
                        <w:color w:val="auto"/>
                        <w:sz w:val="20"/>
                        <w:szCs w:val="20"/>
                      </w:rPr>
                    </w:pPr>
                    <w:r w:rsidRPr="006C557A">
                      <w:rPr>
                        <w:rFonts w:ascii="Montserrat" w:hAnsi="Montserrat"/>
                        <w:i/>
                        <w:color w:val="auto"/>
                        <w:sz w:val="20"/>
                        <w:szCs w:val="20"/>
                      </w:rPr>
                      <w:t>“2025</w:t>
                    </w:r>
                    <w:r>
                      <w:rPr>
                        <w:rFonts w:ascii="Montserrat" w:hAnsi="Montserrat"/>
                        <w:i/>
                        <w:color w:val="auto"/>
                        <w:sz w:val="20"/>
                        <w:szCs w:val="20"/>
                      </w:rPr>
                      <w:t xml:space="preserve">, año </w:t>
                    </w:r>
                    <w:r w:rsidRPr="006C557A">
                      <w:rPr>
                        <w:rFonts w:ascii="Montserrat" w:hAnsi="Montserrat"/>
                        <w:i/>
                        <w:color w:val="auto"/>
                        <w:sz w:val="20"/>
                        <w:szCs w:val="20"/>
                      </w:rPr>
                      <w:t>de la mujer indígena</w:t>
                    </w:r>
                    <w:r>
                      <w:rPr>
                        <w:rFonts w:ascii="Montserrat" w:hAnsi="Montserrat"/>
                        <w:i/>
                        <w:color w:val="auto"/>
                        <w:sz w:val="20"/>
                        <w:szCs w:val="20"/>
                      </w:rPr>
                      <w:t>”</w:t>
                    </w:r>
                  </w:p>
                  <w:p w:rsidR="00612876" w:rsidRDefault="00612876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5D8004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8032D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8CB02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D6D07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8E532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CB8A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2BA0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44CA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5026A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F451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DF61C4"/>
    <w:multiLevelType w:val="multilevel"/>
    <w:tmpl w:val="C5EE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C906B9D"/>
    <w:multiLevelType w:val="multilevel"/>
    <w:tmpl w:val="8670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A6369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5213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583102D"/>
    <w:multiLevelType w:val="multilevel"/>
    <w:tmpl w:val="9F30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F86DA5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7"/>
  </w:num>
  <w:num w:numId="5">
    <w:abstractNumId w:val="14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8"/>
  </w:num>
  <w:num w:numId="20">
    <w:abstractNumId w:val="24"/>
  </w:num>
  <w:num w:numId="21">
    <w:abstractNumId w:val="21"/>
  </w:num>
  <w:num w:numId="22">
    <w:abstractNumId w:val="11"/>
  </w:num>
  <w:num w:numId="23">
    <w:abstractNumId w:val="28"/>
  </w:num>
  <w:num w:numId="24">
    <w:abstractNumId w:val="17"/>
  </w:num>
  <w:num w:numId="25">
    <w:abstractNumId w:val="19"/>
  </w:num>
  <w:num w:numId="26">
    <w:abstractNumId w:val="26"/>
  </w:num>
  <w:num w:numId="27">
    <w:abstractNumId w:val="13"/>
  </w:num>
  <w:num w:numId="28">
    <w:abstractNumId w:val="15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76"/>
    <w:rsid w:val="000642A6"/>
    <w:rsid w:val="00096D7E"/>
    <w:rsid w:val="001B6405"/>
    <w:rsid w:val="0028533C"/>
    <w:rsid w:val="00311329"/>
    <w:rsid w:val="003A703A"/>
    <w:rsid w:val="00405555"/>
    <w:rsid w:val="00412E44"/>
    <w:rsid w:val="004323AE"/>
    <w:rsid w:val="004E108E"/>
    <w:rsid w:val="00551991"/>
    <w:rsid w:val="005C3668"/>
    <w:rsid w:val="00612876"/>
    <w:rsid w:val="00620E2C"/>
    <w:rsid w:val="00645252"/>
    <w:rsid w:val="00650219"/>
    <w:rsid w:val="006C557A"/>
    <w:rsid w:val="006D3D74"/>
    <w:rsid w:val="007571D4"/>
    <w:rsid w:val="00832964"/>
    <w:rsid w:val="0083569A"/>
    <w:rsid w:val="0085173F"/>
    <w:rsid w:val="009D1559"/>
    <w:rsid w:val="00A57220"/>
    <w:rsid w:val="00A57AF7"/>
    <w:rsid w:val="00A9204E"/>
    <w:rsid w:val="00B87A3F"/>
    <w:rsid w:val="00BA3A7F"/>
    <w:rsid w:val="00C14787"/>
    <w:rsid w:val="00C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CCA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876"/>
    <w:pPr>
      <w:spacing w:after="160" w:line="259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50219"/>
    <w:pPr>
      <w:keepNext/>
      <w:keepLines/>
      <w:spacing w:before="240" w:after="0" w:line="240" w:lineRule="auto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0219"/>
    <w:pPr>
      <w:keepNext/>
      <w:keepLines/>
      <w:spacing w:before="40" w:after="0" w:line="240" w:lineRule="auto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0219"/>
    <w:pPr>
      <w:keepNext/>
      <w:keepLines/>
      <w:spacing w:before="40" w:after="0" w:line="240" w:lineRule="auto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219"/>
    <w:pPr>
      <w:keepNext/>
      <w:keepLines/>
      <w:spacing w:before="40" w:after="0" w:line="240" w:lineRule="auto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50219"/>
    <w:pPr>
      <w:keepNext/>
      <w:keepLines/>
      <w:spacing w:before="40" w:after="0" w:line="240" w:lineRule="auto"/>
      <w:outlineLvl w:val="4"/>
    </w:pPr>
    <w:rPr>
      <w:rFonts w:ascii="Calibri Light" w:eastAsiaTheme="majorEastAsia" w:hAnsi="Calibri Light" w:cs="Calibri Light"/>
      <w:color w:val="1F4E79" w:themeColor="accent1" w:themeShade="80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50219"/>
    <w:pPr>
      <w:keepNext/>
      <w:keepLines/>
      <w:spacing w:before="40" w:after="0" w:line="240" w:lineRule="auto"/>
      <w:outlineLvl w:val="5"/>
    </w:pPr>
    <w:rPr>
      <w:rFonts w:ascii="Calibri Light" w:eastAsiaTheme="majorEastAsia" w:hAnsi="Calibri Light" w:cs="Calibri Light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0219"/>
    <w:pPr>
      <w:keepNext/>
      <w:keepLines/>
      <w:spacing w:before="40" w:after="0" w:line="240" w:lineRule="auto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50219"/>
    <w:pPr>
      <w:keepNext/>
      <w:keepLines/>
      <w:spacing w:before="40" w:after="0" w:line="240" w:lineRule="auto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50219"/>
    <w:pPr>
      <w:keepNext/>
      <w:keepLines/>
      <w:spacing w:before="40" w:after="0" w:line="240" w:lineRule="auto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021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5021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5021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sid w:val="0065021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5021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5021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5021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650219"/>
    <w:pPr>
      <w:spacing w:after="0" w:line="240" w:lineRule="auto"/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65021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219"/>
    <w:pPr>
      <w:numPr>
        <w:ilvl w:val="1"/>
      </w:numPr>
      <w:spacing w:after="0" w:line="240" w:lineRule="auto"/>
    </w:pPr>
    <w:rPr>
      <w:rFonts w:ascii="Calibri" w:eastAsiaTheme="minorEastAsia" w:hAnsi="Calibri" w:cs="Calibri"/>
      <w:color w:val="5A5A5A" w:themeColor="text1" w:themeTint="A5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065021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650219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650219"/>
    <w:rPr>
      <w:rFonts w:ascii="Calibri" w:hAnsi="Calibri" w:cs="Calibri"/>
      <w:i/>
      <w:iCs/>
    </w:rPr>
  </w:style>
  <w:style w:type="character" w:styleId="nfasisintenso">
    <w:name w:val="Intense Emphasis"/>
    <w:basedOn w:val="Fuentedeprrafopredeter"/>
    <w:uiPriority w:val="21"/>
    <w:qFormat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sid w:val="00650219"/>
    <w:rPr>
      <w:rFonts w:ascii="Calibri" w:hAnsi="Calibri" w:cs="Calibri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650219"/>
    <w:pPr>
      <w:spacing w:before="200" w:after="0" w:line="240" w:lineRule="auto"/>
      <w:ind w:left="864" w:right="864"/>
      <w:jc w:val="center"/>
    </w:pPr>
    <w:rPr>
      <w:rFonts w:ascii="Calibri" w:hAnsi="Calibri" w:cs="Calibri"/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sid w:val="00650219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021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rFonts w:ascii="Calibri" w:hAnsi="Calibri" w:cs="Calibri"/>
      <w:i/>
      <w:iCs/>
      <w:color w:val="1F4E79" w:themeColor="accent1" w:themeShade="80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sid w:val="00650219"/>
    <w:rPr>
      <w:rFonts w:ascii="Calibri" w:hAnsi="Calibri" w:cs="Calibri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5021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sid w:val="00650219"/>
    <w:rPr>
      <w:rFonts w:ascii="Calibri" w:hAnsi="Calibri" w:cs="Calibri"/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50219"/>
    <w:rPr>
      <w:rFonts w:ascii="Calibri" w:hAnsi="Calibri" w:cs="Calibri"/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650219"/>
    <w:rPr>
      <w:rFonts w:ascii="Calibri" w:hAnsi="Calibri" w:cs="Calibri"/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50219"/>
    <w:pPr>
      <w:spacing w:after="200" w:line="240" w:lineRule="auto"/>
    </w:pPr>
    <w:rPr>
      <w:rFonts w:ascii="Calibri" w:hAnsi="Calibri" w:cs="Calibri"/>
      <w:i/>
      <w:iCs/>
      <w:color w:val="44546A" w:themeColor="text2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219"/>
    <w:pPr>
      <w:spacing w:after="0" w:line="240" w:lineRule="auto"/>
    </w:pPr>
    <w:rPr>
      <w:rFonts w:ascii="Segoe UI" w:hAnsi="Segoe UI" w:cs="Segoe UI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219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5021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ascii="Calibri" w:eastAsiaTheme="minorEastAsia" w:hAnsi="Calibri" w:cs="Calibri"/>
      <w:i/>
      <w:iCs/>
      <w:color w:val="1F4E79" w:themeColor="accent1" w:themeShade="8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219"/>
    <w:pPr>
      <w:spacing w:after="120" w:line="240" w:lineRule="auto"/>
    </w:pPr>
    <w:rPr>
      <w:rFonts w:ascii="Calibri" w:hAnsi="Calibri" w:cs="Calibri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219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50219"/>
    <w:pPr>
      <w:spacing w:after="120" w:line="240" w:lineRule="auto"/>
      <w:ind w:left="360"/>
    </w:pPr>
    <w:rPr>
      <w:rFonts w:ascii="Calibri" w:hAnsi="Calibri" w:cs="Calibri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50219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19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19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19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0219"/>
    <w:pPr>
      <w:spacing w:after="0" w:line="240" w:lineRule="auto"/>
    </w:pPr>
    <w:rPr>
      <w:rFonts w:ascii="Segoe UI" w:hAnsi="Segoe UI" w:cs="Segoe UI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0219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0219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650219"/>
    <w:pPr>
      <w:spacing w:after="0" w:line="240" w:lineRule="auto"/>
    </w:pPr>
    <w:rPr>
      <w:rFonts w:ascii="Calibri Light" w:eastAsiaTheme="majorEastAsia" w:hAnsi="Calibri Light" w:cs="Calibri Light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0219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50219"/>
    <w:pPr>
      <w:spacing w:after="0" w:line="240" w:lineRule="auto"/>
    </w:pPr>
    <w:rPr>
      <w:rFonts w:ascii="Consolas" w:hAnsi="Consolas" w:cs="Calibri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50219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50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50219"/>
    <w:rPr>
      <w:rFonts w:ascii="Consolas" w:hAnsi="Consolas" w:cs="Calibri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50219"/>
    <w:pPr>
      <w:spacing w:after="0" w:line="240" w:lineRule="auto"/>
    </w:pPr>
    <w:rPr>
      <w:rFonts w:ascii="Consolas" w:hAnsi="Consolas" w:cs="Calibr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50219"/>
    <w:rPr>
      <w:rFonts w:ascii="Consolas" w:hAnsi="Consolas" w:cs="Calibri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50219"/>
    <w:rPr>
      <w:rFonts w:ascii="Calibri" w:hAnsi="Calibri" w:cs="Calibri"/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50219"/>
    <w:pPr>
      <w:spacing w:after="0" w:line="240" w:lineRule="auto"/>
    </w:pPr>
    <w:rPr>
      <w:rFonts w:ascii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5021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50219"/>
    <w:pPr>
      <w:spacing w:after="0" w:line="240" w:lineRule="auto"/>
    </w:pPr>
    <w:rPr>
      <w:rFonts w:ascii="Calibri" w:hAnsi="Calibri" w:cs="Calibr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0219"/>
    <w:rPr>
      <w:rFonts w:ascii="Calibri" w:hAnsi="Calibri" w:cs="Calibri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50219"/>
    <w:pPr>
      <w:spacing w:after="120" w:line="240" w:lineRule="auto"/>
      <w:ind w:left="1757"/>
    </w:pPr>
    <w:rPr>
      <w:rFonts w:ascii="Calibri" w:hAnsi="Calibri" w:cs="Calibri"/>
      <w:lang w:val="es-ES"/>
    </w:rPr>
  </w:style>
  <w:style w:type="character" w:customStyle="1" w:styleId="Mention">
    <w:name w:val="Mention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650219"/>
    <w:pPr>
      <w:numPr>
        <w:numId w:val="24"/>
      </w:numPr>
    </w:pPr>
  </w:style>
  <w:style w:type="numbering" w:styleId="1ai">
    <w:name w:val="Outline List 1"/>
    <w:basedOn w:val="Sinlista"/>
    <w:uiPriority w:val="99"/>
    <w:semiHidden/>
    <w:unhideWhenUsed/>
    <w:rsid w:val="00650219"/>
    <w:pPr>
      <w:numPr>
        <w:numId w:val="25"/>
      </w:numPr>
    </w:pPr>
  </w:style>
  <w:style w:type="character" w:styleId="VariableHTML">
    <w:name w:val="HTML Variabl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  <w:i/>
      <w:iCs/>
      <w:lang w:val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50219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650219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50219"/>
    <w:pPr>
      <w:spacing w:after="100" w:line="240" w:lineRule="auto"/>
    </w:pPr>
    <w:rPr>
      <w:rFonts w:ascii="Calibri" w:hAnsi="Calibri" w:cs="Calibri"/>
      <w:lang w:val="es-E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650219"/>
    <w:pPr>
      <w:spacing w:after="100" w:line="240" w:lineRule="auto"/>
      <w:ind w:left="220"/>
    </w:pPr>
    <w:rPr>
      <w:rFonts w:ascii="Calibri" w:hAnsi="Calibri" w:cs="Calibri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650219"/>
    <w:pPr>
      <w:spacing w:after="100" w:line="240" w:lineRule="auto"/>
      <w:ind w:left="440"/>
    </w:pPr>
    <w:rPr>
      <w:rFonts w:ascii="Calibri" w:hAnsi="Calibri" w:cs="Calibri"/>
      <w:lang w:val="es-ES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650219"/>
    <w:pPr>
      <w:spacing w:after="100" w:line="240" w:lineRule="auto"/>
      <w:ind w:left="660"/>
    </w:pPr>
    <w:rPr>
      <w:rFonts w:ascii="Calibri" w:hAnsi="Calibri" w:cs="Calibri"/>
      <w:lang w:val="es-ES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650219"/>
    <w:pPr>
      <w:spacing w:after="100" w:line="240" w:lineRule="auto"/>
      <w:ind w:left="880"/>
    </w:pPr>
    <w:rPr>
      <w:rFonts w:ascii="Calibri" w:hAnsi="Calibri" w:cs="Calibri"/>
      <w:lang w:val="es-ES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650219"/>
    <w:pPr>
      <w:spacing w:after="100" w:line="240" w:lineRule="auto"/>
      <w:ind w:left="1100"/>
    </w:pPr>
    <w:rPr>
      <w:rFonts w:ascii="Calibri" w:hAnsi="Calibri" w:cs="Calibri"/>
      <w:lang w:val="es-ES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650219"/>
    <w:pPr>
      <w:spacing w:after="100" w:line="240" w:lineRule="auto"/>
      <w:ind w:left="1320"/>
    </w:pPr>
    <w:rPr>
      <w:rFonts w:ascii="Calibri" w:hAnsi="Calibri" w:cs="Calibri"/>
      <w:lang w:val="es-ES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650219"/>
    <w:pPr>
      <w:spacing w:after="100" w:line="240" w:lineRule="auto"/>
      <w:ind w:left="1540"/>
    </w:pPr>
    <w:rPr>
      <w:rFonts w:ascii="Calibri" w:hAnsi="Calibri" w:cs="Calibri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650219"/>
    <w:pPr>
      <w:outlineLvl w:val="9"/>
    </w:pPr>
    <w:rPr>
      <w:color w:val="2E74B5" w:themeColor="accent1" w:themeShade="BF"/>
    </w:rPr>
  </w:style>
  <w:style w:type="table" w:styleId="Tablaprofesional">
    <w:name w:val="Table Professional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650219"/>
    <w:pPr>
      <w:spacing w:after="0" w:line="240" w:lineRule="auto"/>
    </w:pPr>
    <w:rPr>
      <w:rFonts w:ascii="Calibri" w:hAnsi="Calibri" w:cs="Calibri"/>
      <w:lang w:val="es-ES"/>
    </w:rPr>
  </w:style>
  <w:style w:type="character" w:customStyle="1" w:styleId="Hashtag">
    <w:name w:val="Hashtag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50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 Light" w:eastAsiaTheme="majorEastAsia" w:hAnsi="Calibri Light" w:cs="Calibri Light"/>
      <w:sz w:val="24"/>
      <w:szCs w:val="24"/>
      <w:lang w:val="es-E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5021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6502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650219"/>
    <w:pPr>
      <w:spacing w:after="0" w:line="240" w:lineRule="auto"/>
      <w:ind w:left="360" w:hanging="360"/>
      <w:contextualSpacing/>
    </w:pPr>
    <w:rPr>
      <w:rFonts w:ascii="Calibri" w:hAnsi="Calibri" w:cs="Calibri"/>
      <w:lang w:val="es-ES"/>
    </w:rPr>
  </w:style>
  <w:style w:type="paragraph" w:styleId="Lista2">
    <w:name w:val="List 2"/>
    <w:basedOn w:val="Normal"/>
    <w:uiPriority w:val="99"/>
    <w:semiHidden/>
    <w:unhideWhenUsed/>
    <w:rsid w:val="00650219"/>
    <w:pPr>
      <w:spacing w:after="0" w:line="240" w:lineRule="auto"/>
      <w:ind w:left="720" w:hanging="360"/>
      <w:contextualSpacing/>
    </w:pPr>
    <w:rPr>
      <w:rFonts w:ascii="Calibri" w:hAnsi="Calibri" w:cs="Calibri"/>
      <w:lang w:val="es-ES"/>
    </w:rPr>
  </w:style>
  <w:style w:type="paragraph" w:styleId="Lista3">
    <w:name w:val="List 3"/>
    <w:basedOn w:val="Normal"/>
    <w:uiPriority w:val="99"/>
    <w:semiHidden/>
    <w:unhideWhenUsed/>
    <w:rsid w:val="00650219"/>
    <w:pPr>
      <w:spacing w:after="0" w:line="240" w:lineRule="auto"/>
      <w:ind w:left="1080" w:hanging="360"/>
      <w:contextualSpacing/>
    </w:pPr>
    <w:rPr>
      <w:rFonts w:ascii="Calibri" w:hAnsi="Calibri" w:cs="Calibri"/>
      <w:lang w:val="es-ES"/>
    </w:rPr>
  </w:style>
  <w:style w:type="paragraph" w:styleId="Lista4">
    <w:name w:val="List 4"/>
    <w:basedOn w:val="Normal"/>
    <w:uiPriority w:val="99"/>
    <w:semiHidden/>
    <w:unhideWhenUsed/>
    <w:rsid w:val="00650219"/>
    <w:pPr>
      <w:spacing w:after="0" w:line="240" w:lineRule="auto"/>
      <w:ind w:left="1440" w:hanging="360"/>
      <w:contextualSpacing/>
    </w:pPr>
    <w:rPr>
      <w:rFonts w:ascii="Calibri" w:hAnsi="Calibri" w:cs="Calibri"/>
      <w:lang w:val="es-ES"/>
    </w:rPr>
  </w:style>
  <w:style w:type="paragraph" w:styleId="Lista5">
    <w:name w:val="List 5"/>
    <w:basedOn w:val="Normal"/>
    <w:uiPriority w:val="99"/>
    <w:semiHidden/>
    <w:unhideWhenUsed/>
    <w:rsid w:val="00650219"/>
    <w:pPr>
      <w:spacing w:after="0" w:line="240" w:lineRule="auto"/>
      <w:ind w:left="1800" w:hanging="360"/>
      <w:contextualSpacing/>
    </w:pPr>
    <w:rPr>
      <w:rFonts w:ascii="Calibri" w:hAnsi="Calibri" w:cs="Calibri"/>
      <w:lang w:val="es-ES"/>
    </w:rPr>
  </w:style>
  <w:style w:type="table" w:styleId="Tablaconlista1">
    <w:name w:val="Table List 1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502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650219"/>
    <w:pPr>
      <w:spacing w:after="120" w:line="240" w:lineRule="auto"/>
      <w:ind w:left="360"/>
      <w:contextualSpacing/>
    </w:pPr>
    <w:rPr>
      <w:rFonts w:ascii="Calibri" w:hAnsi="Calibri" w:cs="Calibri"/>
      <w:lang w:val="es-ES"/>
    </w:rPr>
  </w:style>
  <w:style w:type="paragraph" w:styleId="Continuarlista2">
    <w:name w:val="List Continue 2"/>
    <w:basedOn w:val="Normal"/>
    <w:uiPriority w:val="99"/>
    <w:semiHidden/>
    <w:unhideWhenUsed/>
    <w:rsid w:val="00650219"/>
    <w:pPr>
      <w:spacing w:after="120" w:line="240" w:lineRule="auto"/>
      <w:ind w:left="720"/>
      <w:contextualSpacing/>
    </w:pPr>
    <w:rPr>
      <w:rFonts w:ascii="Calibri" w:hAnsi="Calibri" w:cs="Calibri"/>
      <w:lang w:val="es-ES"/>
    </w:rPr>
  </w:style>
  <w:style w:type="paragraph" w:styleId="Continuarlista3">
    <w:name w:val="List Continue 3"/>
    <w:basedOn w:val="Normal"/>
    <w:uiPriority w:val="99"/>
    <w:semiHidden/>
    <w:unhideWhenUsed/>
    <w:rsid w:val="00650219"/>
    <w:pPr>
      <w:spacing w:after="120" w:line="240" w:lineRule="auto"/>
      <w:ind w:left="1080"/>
      <w:contextualSpacing/>
    </w:pPr>
    <w:rPr>
      <w:rFonts w:ascii="Calibri" w:hAnsi="Calibri" w:cs="Calibri"/>
      <w:lang w:val="es-ES"/>
    </w:rPr>
  </w:style>
  <w:style w:type="paragraph" w:styleId="Continuarlista4">
    <w:name w:val="List Continue 4"/>
    <w:basedOn w:val="Normal"/>
    <w:uiPriority w:val="99"/>
    <w:semiHidden/>
    <w:unhideWhenUsed/>
    <w:rsid w:val="00650219"/>
    <w:pPr>
      <w:spacing w:after="120" w:line="240" w:lineRule="auto"/>
      <w:ind w:left="1440"/>
      <w:contextualSpacing/>
    </w:pPr>
    <w:rPr>
      <w:rFonts w:ascii="Calibri" w:hAnsi="Calibri" w:cs="Calibri"/>
      <w:lang w:val="es-ES"/>
    </w:rPr>
  </w:style>
  <w:style w:type="paragraph" w:styleId="Continuarlista5">
    <w:name w:val="List Continue 5"/>
    <w:basedOn w:val="Normal"/>
    <w:uiPriority w:val="99"/>
    <w:semiHidden/>
    <w:unhideWhenUsed/>
    <w:rsid w:val="00650219"/>
    <w:pPr>
      <w:spacing w:after="120" w:line="240" w:lineRule="auto"/>
      <w:ind w:left="1800"/>
      <w:contextualSpacing/>
    </w:pPr>
    <w:rPr>
      <w:rFonts w:ascii="Calibri" w:hAnsi="Calibri" w:cs="Calibri"/>
      <w:lang w:val="es-ES"/>
    </w:rPr>
  </w:style>
  <w:style w:type="paragraph" w:styleId="Prrafodelista">
    <w:name w:val="List Paragraph"/>
    <w:basedOn w:val="Normal"/>
    <w:uiPriority w:val="34"/>
    <w:semiHidden/>
    <w:unhideWhenUsed/>
    <w:qFormat/>
    <w:rsid w:val="00650219"/>
    <w:pPr>
      <w:spacing w:after="0" w:line="240" w:lineRule="auto"/>
      <w:ind w:left="720"/>
      <w:contextualSpacing/>
    </w:pPr>
    <w:rPr>
      <w:rFonts w:ascii="Calibri" w:hAnsi="Calibri" w:cs="Calibri"/>
      <w:lang w:val="es-ES"/>
    </w:rPr>
  </w:style>
  <w:style w:type="paragraph" w:styleId="Listaconnmeros">
    <w:name w:val="List Number"/>
    <w:basedOn w:val="Normal"/>
    <w:uiPriority w:val="99"/>
    <w:semiHidden/>
    <w:unhideWhenUsed/>
    <w:rsid w:val="00650219"/>
    <w:pPr>
      <w:numPr>
        <w:numId w:val="13"/>
      </w:numPr>
      <w:spacing w:after="0" w:line="240" w:lineRule="auto"/>
      <w:contextualSpacing/>
    </w:pPr>
    <w:rPr>
      <w:rFonts w:ascii="Calibri" w:hAnsi="Calibri" w:cs="Calibri"/>
      <w:lang w:val="es-ES"/>
    </w:rPr>
  </w:style>
  <w:style w:type="paragraph" w:styleId="Listaconnmeros2">
    <w:name w:val="List Number 2"/>
    <w:basedOn w:val="Normal"/>
    <w:uiPriority w:val="99"/>
    <w:semiHidden/>
    <w:unhideWhenUsed/>
    <w:rsid w:val="00650219"/>
    <w:pPr>
      <w:numPr>
        <w:numId w:val="14"/>
      </w:numPr>
      <w:spacing w:after="0" w:line="240" w:lineRule="auto"/>
      <w:contextualSpacing/>
    </w:pPr>
    <w:rPr>
      <w:rFonts w:ascii="Calibri" w:hAnsi="Calibri" w:cs="Calibri"/>
      <w:lang w:val="es-ES"/>
    </w:rPr>
  </w:style>
  <w:style w:type="paragraph" w:styleId="Listaconnmeros3">
    <w:name w:val="List Number 3"/>
    <w:basedOn w:val="Normal"/>
    <w:uiPriority w:val="99"/>
    <w:semiHidden/>
    <w:unhideWhenUsed/>
    <w:rsid w:val="00650219"/>
    <w:pPr>
      <w:numPr>
        <w:numId w:val="15"/>
      </w:numPr>
      <w:spacing w:after="0" w:line="240" w:lineRule="auto"/>
      <w:contextualSpacing/>
    </w:pPr>
    <w:rPr>
      <w:rFonts w:ascii="Calibri" w:hAnsi="Calibri" w:cs="Calibri"/>
      <w:lang w:val="es-ES"/>
    </w:rPr>
  </w:style>
  <w:style w:type="paragraph" w:styleId="Listaconnmeros4">
    <w:name w:val="List Number 4"/>
    <w:basedOn w:val="Normal"/>
    <w:uiPriority w:val="99"/>
    <w:semiHidden/>
    <w:unhideWhenUsed/>
    <w:rsid w:val="00650219"/>
    <w:pPr>
      <w:numPr>
        <w:numId w:val="16"/>
      </w:numPr>
      <w:spacing w:after="0" w:line="240" w:lineRule="auto"/>
      <w:contextualSpacing/>
    </w:pPr>
    <w:rPr>
      <w:rFonts w:ascii="Calibri" w:hAnsi="Calibri" w:cs="Calibri"/>
      <w:lang w:val="es-ES"/>
    </w:rPr>
  </w:style>
  <w:style w:type="paragraph" w:styleId="Listaconnmeros5">
    <w:name w:val="List Number 5"/>
    <w:basedOn w:val="Normal"/>
    <w:uiPriority w:val="99"/>
    <w:semiHidden/>
    <w:unhideWhenUsed/>
    <w:rsid w:val="00650219"/>
    <w:pPr>
      <w:numPr>
        <w:numId w:val="17"/>
      </w:numPr>
      <w:spacing w:after="0" w:line="240" w:lineRule="auto"/>
      <w:contextualSpacing/>
    </w:pPr>
    <w:rPr>
      <w:rFonts w:ascii="Calibri" w:hAnsi="Calibri" w:cs="Calibri"/>
      <w:lang w:val="es-ES"/>
    </w:rPr>
  </w:style>
  <w:style w:type="paragraph" w:styleId="Listaconvietas">
    <w:name w:val="List Bullet"/>
    <w:basedOn w:val="Normal"/>
    <w:uiPriority w:val="99"/>
    <w:semiHidden/>
    <w:unhideWhenUsed/>
    <w:rsid w:val="00650219"/>
    <w:pPr>
      <w:numPr>
        <w:numId w:val="8"/>
      </w:numPr>
      <w:spacing w:after="0" w:line="240" w:lineRule="auto"/>
      <w:contextualSpacing/>
    </w:pPr>
    <w:rPr>
      <w:rFonts w:ascii="Calibri" w:hAnsi="Calibri" w:cs="Calibri"/>
      <w:lang w:val="es-ES"/>
    </w:rPr>
  </w:style>
  <w:style w:type="paragraph" w:styleId="Listaconvietas2">
    <w:name w:val="List Bullet 2"/>
    <w:basedOn w:val="Normal"/>
    <w:uiPriority w:val="99"/>
    <w:semiHidden/>
    <w:unhideWhenUsed/>
    <w:rsid w:val="00650219"/>
    <w:pPr>
      <w:numPr>
        <w:numId w:val="9"/>
      </w:numPr>
      <w:spacing w:after="0" w:line="240" w:lineRule="auto"/>
      <w:contextualSpacing/>
    </w:pPr>
    <w:rPr>
      <w:rFonts w:ascii="Calibri" w:hAnsi="Calibri" w:cs="Calibri"/>
      <w:lang w:val="es-ES"/>
    </w:rPr>
  </w:style>
  <w:style w:type="paragraph" w:styleId="Listaconvietas3">
    <w:name w:val="List Bullet 3"/>
    <w:basedOn w:val="Normal"/>
    <w:uiPriority w:val="99"/>
    <w:semiHidden/>
    <w:unhideWhenUsed/>
    <w:rsid w:val="00650219"/>
    <w:pPr>
      <w:numPr>
        <w:numId w:val="10"/>
      </w:numPr>
      <w:spacing w:after="0" w:line="240" w:lineRule="auto"/>
      <w:contextualSpacing/>
    </w:pPr>
    <w:rPr>
      <w:rFonts w:ascii="Calibri" w:hAnsi="Calibri" w:cs="Calibri"/>
      <w:lang w:val="es-ES"/>
    </w:rPr>
  </w:style>
  <w:style w:type="paragraph" w:styleId="Listaconvietas4">
    <w:name w:val="List Bullet 4"/>
    <w:basedOn w:val="Normal"/>
    <w:uiPriority w:val="99"/>
    <w:semiHidden/>
    <w:unhideWhenUsed/>
    <w:rsid w:val="00650219"/>
    <w:pPr>
      <w:numPr>
        <w:numId w:val="11"/>
      </w:numPr>
      <w:spacing w:after="0" w:line="240" w:lineRule="auto"/>
      <w:contextualSpacing/>
    </w:pPr>
    <w:rPr>
      <w:rFonts w:ascii="Calibri" w:hAnsi="Calibri" w:cs="Calibri"/>
      <w:lang w:val="es-ES"/>
    </w:rPr>
  </w:style>
  <w:style w:type="paragraph" w:styleId="Listaconvietas5">
    <w:name w:val="List Bullet 5"/>
    <w:basedOn w:val="Normal"/>
    <w:uiPriority w:val="99"/>
    <w:semiHidden/>
    <w:unhideWhenUsed/>
    <w:rsid w:val="00650219"/>
    <w:pPr>
      <w:numPr>
        <w:numId w:val="12"/>
      </w:numPr>
      <w:spacing w:after="0" w:line="240" w:lineRule="auto"/>
      <w:contextualSpacing/>
    </w:pPr>
    <w:rPr>
      <w:rFonts w:ascii="Calibri" w:hAnsi="Calibri" w:cs="Calibri"/>
      <w:lang w:val="es-ES"/>
    </w:rPr>
  </w:style>
  <w:style w:type="table" w:styleId="Tablaclsica1">
    <w:name w:val="Table Classic 1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502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50219"/>
    <w:pPr>
      <w:spacing w:after="0" w:line="240" w:lineRule="auto"/>
      <w:ind w:left="220" w:hanging="220"/>
    </w:pPr>
    <w:rPr>
      <w:rFonts w:ascii="Calibri" w:hAnsi="Calibri" w:cs="Calibri"/>
      <w:lang w:val="es-ES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650219"/>
    <w:pPr>
      <w:spacing w:before="120" w:after="0" w:line="240" w:lineRule="auto"/>
    </w:pPr>
    <w:rPr>
      <w:rFonts w:ascii="Calibri Light" w:eastAsiaTheme="majorEastAsia" w:hAnsi="Calibri Light" w:cs="Calibri Light"/>
      <w:b/>
      <w:bCs/>
      <w:sz w:val="24"/>
      <w:szCs w:val="24"/>
      <w:lang w:val="es-ES"/>
    </w:rPr>
  </w:style>
  <w:style w:type="table" w:styleId="Listavistosa">
    <w:name w:val="Colorful List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6502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502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502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ireccinsobre">
    <w:name w:val="envelope address"/>
    <w:basedOn w:val="Normal"/>
    <w:uiPriority w:val="99"/>
    <w:semiHidden/>
    <w:unhideWhenUsed/>
    <w:rsid w:val="0065021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 Light" w:eastAsiaTheme="majorEastAsia" w:hAnsi="Calibri Light" w:cs="Calibri Light"/>
      <w:sz w:val="24"/>
      <w:szCs w:val="24"/>
      <w:lang w:val="es-ES"/>
    </w:rPr>
  </w:style>
  <w:style w:type="numbering" w:styleId="ArtculoSeccin">
    <w:name w:val="Outline List 3"/>
    <w:basedOn w:val="Sinlista"/>
    <w:uiPriority w:val="99"/>
    <w:semiHidden/>
    <w:unhideWhenUsed/>
    <w:rsid w:val="00650219"/>
    <w:pPr>
      <w:numPr>
        <w:numId w:val="26"/>
      </w:numPr>
    </w:pPr>
  </w:style>
  <w:style w:type="table" w:styleId="Tablanormal1">
    <w:name w:val="Plain Table 1"/>
    <w:basedOn w:val="Tablanormal"/>
    <w:uiPriority w:val="41"/>
    <w:rsid w:val="006502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502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502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502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502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650219"/>
    <w:rPr>
      <w:rFonts w:ascii="Calibri" w:hAnsi="Calibri" w:cs="Calibri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  <w:lang w:val="es-ES"/>
    </w:rPr>
  </w:style>
  <w:style w:type="character" w:customStyle="1" w:styleId="FechaCar">
    <w:name w:val="Fecha Car"/>
    <w:basedOn w:val="Fuentedeprrafopredeter"/>
    <w:link w:val="Fecha"/>
    <w:uiPriority w:val="99"/>
    <w:semiHidden/>
    <w:rsid w:val="0065021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50219"/>
    <w:pPr>
      <w:spacing w:after="0" w:line="240" w:lineRule="auto"/>
    </w:pPr>
    <w:rPr>
      <w:rFonts w:ascii="Times New Roman" w:hAnsi="Times New Roman" w:cs="Times New Roman"/>
      <w:sz w:val="24"/>
      <w:szCs w:val="24"/>
      <w:lang w:val="es-ES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650219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50219"/>
    <w:rPr>
      <w:rFonts w:ascii="Calibri" w:hAnsi="Calibri" w:cs="Calibri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50219"/>
    <w:pPr>
      <w:spacing w:after="120" w:line="240" w:lineRule="auto"/>
    </w:pPr>
    <w:rPr>
      <w:rFonts w:ascii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50219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219"/>
    <w:pPr>
      <w:spacing w:after="120" w:line="480" w:lineRule="auto"/>
    </w:pPr>
    <w:rPr>
      <w:rFonts w:ascii="Calibri" w:hAnsi="Calibri" w:cs="Calibri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219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0219"/>
    <w:pPr>
      <w:spacing w:after="120" w:line="240" w:lineRule="auto"/>
      <w:ind w:left="360"/>
    </w:pPr>
    <w:rPr>
      <w:rFonts w:ascii="Calibri" w:hAnsi="Calibri" w:cs="Calibri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50219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50219"/>
    <w:pPr>
      <w:spacing w:after="120" w:line="480" w:lineRule="auto"/>
      <w:ind w:left="360"/>
    </w:pPr>
    <w:rPr>
      <w:rFonts w:ascii="Calibri" w:hAnsi="Calibri" w:cs="Calibri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50219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50219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50219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650219"/>
    <w:pPr>
      <w:spacing w:after="0" w:line="240" w:lineRule="auto"/>
      <w:ind w:left="720"/>
    </w:pPr>
    <w:rPr>
      <w:rFonts w:ascii="Calibri" w:hAnsi="Calibri" w:cs="Calibri"/>
      <w:lang w:val="es-ES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  <w:lang w:val="es-ES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50219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6502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502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  <w:lang w:val="es-ES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50219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50219"/>
    <w:pPr>
      <w:spacing w:after="0" w:line="240" w:lineRule="auto"/>
    </w:pPr>
    <w:rPr>
      <w:rFonts w:ascii="Calibri" w:hAnsi="Calibri" w:cs="Calibri"/>
      <w:lang w:val="es-ES"/>
    </w:rPr>
  </w:style>
  <w:style w:type="character" w:customStyle="1" w:styleId="SaludoCar">
    <w:name w:val="Saludo Car"/>
    <w:basedOn w:val="Fuentedeprrafopredeter"/>
    <w:link w:val="Saludo"/>
    <w:uiPriority w:val="99"/>
    <w:semiHidden/>
    <w:rsid w:val="00650219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502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502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502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650219"/>
    <w:pPr>
      <w:spacing w:after="0" w:line="240" w:lineRule="auto"/>
      <w:ind w:left="4320"/>
    </w:pPr>
    <w:rPr>
      <w:rFonts w:ascii="Calibri" w:hAnsi="Calibri" w:cs="Calibri"/>
      <w:lang w:val="es-ES"/>
    </w:rPr>
  </w:style>
  <w:style w:type="character" w:customStyle="1" w:styleId="FirmaCar">
    <w:name w:val="Firma Car"/>
    <w:basedOn w:val="Fuentedeprrafopredeter"/>
    <w:link w:val="Firma"/>
    <w:uiPriority w:val="99"/>
    <w:semiHidden/>
    <w:rsid w:val="00650219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6502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502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502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6502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220" w:hanging="220"/>
    </w:pPr>
    <w:rPr>
      <w:rFonts w:ascii="Calibri" w:hAnsi="Calibri" w:cs="Calibri"/>
      <w:lang w:val="es-ES"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440" w:hanging="220"/>
    </w:pPr>
    <w:rPr>
      <w:rFonts w:ascii="Calibri" w:hAnsi="Calibri" w:cs="Calibri"/>
      <w:lang w:val="es-ES"/>
    </w:rPr>
  </w:style>
  <w:style w:type="paragraph" w:styleId="ndice3">
    <w:name w:val="index 3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660" w:hanging="220"/>
    </w:pPr>
    <w:rPr>
      <w:rFonts w:ascii="Calibri" w:hAnsi="Calibri" w:cs="Calibri"/>
      <w:lang w:val="es-ES"/>
    </w:rPr>
  </w:style>
  <w:style w:type="paragraph" w:styleId="ndice4">
    <w:name w:val="index 4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880" w:hanging="220"/>
    </w:pPr>
    <w:rPr>
      <w:rFonts w:ascii="Calibri" w:hAnsi="Calibri" w:cs="Calibri"/>
      <w:lang w:val="es-ES"/>
    </w:rPr>
  </w:style>
  <w:style w:type="paragraph" w:styleId="ndice5">
    <w:name w:val="index 5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1100" w:hanging="220"/>
    </w:pPr>
    <w:rPr>
      <w:rFonts w:ascii="Calibri" w:hAnsi="Calibri" w:cs="Calibri"/>
      <w:lang w:val="es-ES"/>
    </w:rPr>
  </w:style>
  <w:style w:type="paragraph" w:styleId="ndice6">
    <w:name w:val="index 6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1320" w:hanging="220"/>
    </w:pPr>
    <w:rPr>
      <w:rFonts w:ascii="Calibri" w:hAnsi="Calibri" w:cs="Calibri"/>
      <w:lang w:val="es-ES"/>
    </w:rPr>
  </w:style>
  <w:style w:type="paragraph" w:styleId="ndice7">
    <w:name w:val="index 7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1540" w:hanging="220"/>
    </w:pPr>
    <w:rPr>
      <w:rFonts w:ascii="Calibri" w:hAnsi="Calibri" w:cs="Calibri"/>
      <w:lang w:val="es-ES"/>
    </w:rPr>
  </w:style>
  <w:style w:type="paragraph" w:styleId="ndice8">
    <w:name w:val="index 8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1760" w:hanging="220"/>
    </w:pPr>
    <w:rPr>
      <w:rFonts w:ascii="Calibri" w:hAnsi="Calibri" w:cs="Calibri"/>
      <w:lang w:val="es-ES"/>
    </w:rPr>
  </w:style>
  <w:style w:type="paragraph" w:styleId="ndice9">
    <w:name w:val="index 9"/>
    <w:basedOn w:val="Normal"/>
    <w:next w:val="Normal"/>
    <w:autoRedefine/>
    <w:uiPriority w:val="99"/>
    <w:semiHidden/>
    <w:unhideWhenUsed/>
    <w:rsid w:val="00650219"/>
    <w:pPr>
      <w:spacing w:after="0" w:line="240" w:lineRule="auto"/>
      <w:ind w:left="1980" w:hanging="220"/>
    </w:pPr>
    <w:rPr>
      <w:rFonts w:ascii="Calibri" w:hAnsi="Calibri" w:cs="Calibri"/>
      <w:lang w:val="es-ES"/>
    </w:rPr>
  </w:style>
  <w:style w:type="paragraph" w:styleId="Ttulodendice">
    <w:name w:val="index heading"/>
    <w:basedOn w:val="Normal"/>
    <w:next w:val="ndice1"/>
    <w:uiPriority w:val="99"/>
    <w:semiHidden/>
    <w:unhideWhenUsed/>
    <w:rsid w:val="00650219"/>
    <w:pPr>
      <w:spacing w:after="0" w:line="240" w:lineRule="auto"/>
    </w:pPr>
    <w:rPr>
      <w:rFonts w:ascii="Calibri Light" w:eastAsiaTheme="majorEastAsia" w:hAnsi="Calibri Light" w:cs="Calibri Light"/>
      <w:b/>
      <w:bCs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650219"/>
    <w:pPr>
      <w:spacing w:after="0" w:line="240" w:lineRule="auto"/>
      <w:ind w:left="4320"/>
    </w:pPr>
    <w:rPr>
      <w:rFonts w:ascii="Calibri" w:hAnsi="Calibri" w:cs="Calibri"/>
      <w:lang w:val="es-ES"/>
    </w:rPr>
  </w:style>
  <w:style w:type="character" w:customStyle="1" w:styleId="CierreCar">
    <w:name w:val="Cierre Car"/>
    <w:basedOn w:val="Fuentedeprrafopredeter"/>
    <w:link w:val="Cierre"/>
    <w:uiPriority w:val="99"/>
    <w:semiHidden/>
    <w:rsid w:val="00650219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6502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6502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502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502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6502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6502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502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6502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6502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502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paragraph" w:customStyle="1" w:styleId="ez-toc-title">
    <w:name w:val="ez-toc-title"/>
    <w:basedOn w:val="Normal"/>
    <w:rsid w:val="00A5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sba-share-text">
    <w:name w:val="ssba-share-text"/>
    <w:basedOn w:val="Fuentedeprrafopredeter"/>
    <w:rsid w:val="00A57AF7"/>
  </w:style>
  <w:style w:type="character" w:customStyle="1" w:styleId="crptitle">
    <w:name w:val="crp_title"/>
    <w:basedOn w:val="Fuentedeprrafopredeter"/>
    <w:rsid w:val="00A5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3595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15" w:color="AAAAAA"/>
          </w:divBdr>
        </w:div>
        <w:div w:id="457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297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268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20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1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Espaciado%20simple%20(en%20blanc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Espaciado simple (en blanco)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2024-08-30T16:40:00Z</dcterms:created>
  <dcterms:modified xsi:type="dcterms:W3CDTF">2025-09-30T17:53:00Z</dcterms:modified>
</cp:coreProperties>
</file>