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3F" w:rsidRPr="00A57AF7" w:rsidRDefault="0085173F" w:rsidP="000642A6">
      <w:pPr>
        <w:shd w:val="clear" w:color="auto" w:fill="FFFFFF"/>
        <w:spacing w:after="330" w:line="240" w:lineRule="auto"/>
        <w:textAlignment w:val="baseline"/>
        <w:rPr>
          <w:rFonts w:ascii="Poppins" w:eastAsia="Times New Roman" w:hAnsi="Poppins" w:cs="Poppins"/>
          <w:color w:val="454A4F"/>
          <w:sz w:val="21"/>
          <w:szCs w:val="21"/>
          <w:lang w:eastAsia="es-MX"/>
        </w:rPr>
      </w:pPr>
      <w:bookmarkStart w:id="0" w:name="_GoBack"/>
      <w:bookmarkEnd w:id="0"/>
    </w:p>
    <w:sectPr w:rsidR="0085173F" w:rsidRPr="00A57AF7" w:rsidSect="0085173F">
      <w:headerReference w:type="default" r:id="rId9"/>
      <w:pgSz w:w="12240" w:h="15840" w:code="1"/>
      <w:pgMar w:top="3261" w:right="900" w:bottom="212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544" w:rsidRDefault="00431544" w:rsidP="00650219">
      <w:r>
        <w:separator/>
      </w:r>
    </w:p>
  </w:endnote>
  <w:endnote w:type="continuationSeparator" w:id="0">
    <w:p w:rsidR="00431544" w:rsidRDefault="00431544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Montserrat">
    <w:altName w:val="Times New Roman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544" w:rsidRDefault="00431544" w:rsidP="00650219">
      <w:r>
        <w:separator/>
      </w:r>
    </w:p>
  </w:footnote>
  <w:footnote w:type="continuationSeparator" w:id="0">
    <w:p w:rsidR="00431544" w:rsidRDefault="00431544" w:rsidP="0065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76" w:rsidRDefault="00075D65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-481996</wp:posOffset>
          </wp:positionV>
          <wp:extent cx="7774507" cy="100605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507" cy="1006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EEC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6432619" wp14:editId="291950BE">
              <wp:simplePos x="0" y="0"/>
              <wp:positionH relativeFrom="column">
                <wp:posOffset>-203835</wp:posOffset>
              </wp:positionH>
              <wp:positionV relativeFrom="paragraph">
                <wp:posOffset>552450</wp:posOffset>
              </wp:positionV>
              <wp:extent cx="2901950" cy="83439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0" cy="834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2876" w:rsidRPr="006C557A" w:rsidRDefault="00920269" w:rsidP="006C557A">
                          <w:pPr>
                            <w:pStyle w:val="Ttulo1"/>
                            <w:shd w:val="clear" w:color="auto" w:fill="FFFFFF"/>
                            <w:spacing w:line="764" w:lineRule="atLeast"/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>“2026</w:t>
                          </w:r>
                          <w:r w:rsidR="006C557A"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>a</w:t>
                          </w:r>
                          <w:r w:rsidRPr="00920269"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>ño de Margarita Maza Parada</w:t>
                          </w:r>
                          <w:r w:rsidR="006C557A"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>”</w:t>
                          </w:r>
                        </w:p>
                        <w:p w:rsidR="00612876" w:rsidRDefault="006128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326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6.05pt;margin-top:43.5pt;width:228.5pt;height:6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" filled="f" stroked="f">
              <v:textbox>
                <w:txbxContent>
                  <w:p w:rsidR="00612876" w:rsidRPr="006C557A" w:rsidRDefault="00920269" w:rsidP="006C557A">
                    <w:pPr>
                      <w:pStyle w:val="Ttulo1"/>
                      <w:shd w:val="clear" w:color="auto" w:fill="FFFFFF"/>
                      <w:spacing w:line="764" w:lineRule="atLeast"/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>“2026</w:t>
                    </w:r>
                    <w:r w:rsidR="006C557A"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>a</w:t>
                    </w:r>
                    <w:r w:rsidRPr="00920269"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>ño de Margarita Maza Parada</w:t>
                    </w:r>
                    <w:r w:rsidR="006C557A"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>”</w:t>
                    </w:r>
                  </w:p>
                  <w:p w:rsidR="00612876" w:rsidRDefault="00612876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DF61C4"/>
    <w:multiLevelType w:val="multilevel"/>
    <w:tmpl w:val="C5EE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C906B9D"/>
    <w:multiLevelType w:val="multilevel"/>
    <w:tmpl w:val="8670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583102D"/>
    <w:multiLevelType w:val="multilevel"/>
    <w:tmpl w:val="9F30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7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8"/>
  </w:num>
  <w:num w:numId="20">
    <w:abstractNumId w:val="24"/>
  </w:num>
  <w:num w:numId="21">
    <w:abstractNumId w:val="21"/>
  </w:num>
  <w:num w:numId="22">
    <w:abstractNumId w:val="11"/>
  </w:num>
  <w:num w:numId="23">
    <w:abstractNumId w:val="28"/>
  </w:num>
  <w:num w:numId="24">
    <w:abstractNumId w:val="17"/>
  </w:num>
  <w:num w:numId="25">
    <w:abstractNumId w:val="19"/>
  </w:num>
  <w:num w:numId="26">
    <w:abstractNumId w:val="26"/>
  </w:num>
  <w:num w:numId="27">
    <w:abstractNumId w:val="13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76"/>
    <w:rsid w:val="000642A6"/>
    <w:rsid w:val="00075D65"/>
    <w:rsid w:val="00096D7E"/>
    <w:rsid w:val="000D4FDC"/>
    <w:rsid w:val="001B6405"/>
    <w:rsid w:val="0028533C"/>
    <w:rsid w:val="00311329"/>
    <w:rsid w:val="003A703A"/>
    <w:rsid w:val="00405555"/>
    <w:rsid w:val="00412E44"/>
    <w:rsid w:val="00431544"/>
    <w:rsid w:val="004323AE"/>
    <w:rsid w:val="004E108E"/>
    <w:rsid w:val="00551991"/>
    <w:rsid w:val="005C3668"/>
    <w:rsid w:val="00612876"/>
    <w:rsid w:val="00620E2C"/>
    <w:rsid w:val="00645252"/>
    <w:rsid w:val="00650219"/>
    <w:rsid w:val="006C557A"/>
    <w:rsid w:val="006D3D74"/>
    <w:rsid w:val="007571D4"/>
    <w:rsid w:val="00832964"/>
    <w:rsid w:val="0083569A"/>
    <w:rsid w:val="0085173F"/>
    <w:rsid w:val="00920269"/>
    <w:rsid w:val="00994EEC"/>
    <w:rsid w:val="009D1559"/>
    <w:rsid w:val="00A12377"/>
    <w:rsid w:val="00A15180"/>
    <w:rsid w:val="00A57220"/>
    <w:rsid w:val="00A57AF7"/>
    <w:rsid w:val="00A9204E"/>
    <w:rsid w:val="00B87A3F"/>
    <w:rsid w:val="00BA3A7F"/>
    <w:rsid w:val="00C14787"/>
    <w:rsid w:val="00C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76"/>
    <w:pPr>
      <w:spacing w:after="160" w:line="259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 w:after="0" w:line="240" w:lineRule="auto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 w:after="0" w:line="240" w:lineRule="auto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 w:after="0" w:line="240" w:lineRule="auto"/>
      <w:outlineLvl w:val="4"/>
    </w:pPr>
    <w:rPr>
      <w:rFonts w:ascii="Calibri Light" w:eastAsiaTheme="majorEastAsia" w:hAnsi="Calibri Light" w:cs="Calibri Light"/>
      <w:color w:val="1F4E79" w:themeColor="accent1" w:themeShade="80"/>
      <w:lang w:val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 w:after="0" w:line="240" w:lineRule="auto"/>
      <w:outlineLvl w:val="5"/>
    </w:pPr>
    <w:rPr>
      <w:rFonts w:ascii="Calibri Light" w:eastAsiaTheme="majorEastAsia" w:hAnsi="Calibri Light" w:cs="Calibri Light"/>
      <w:color w:val="1F4D78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 w:after="0" w:line="240" w:lineRule="auto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  <w:lang w:val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 w:after="0" w:line="240" w:lineRule="auto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  <w:lang w:val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 w:after="0" w:line="240" w:lineRule="auto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spacing w:after="0" w:line="240" w:lineRule="auto"/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  <w:spacing w:after="0" w:line="240" w:lineRule="auto"/>
    </w:pPr>
    <w:rPr>
      <w:rFonts w:ascii="Calibri" w:eastAsiaTheme="minorEastAsia" w:hAnsi="Calibri" w:cs="Calibri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 w:after="0" w:line="240" w:lineRule="auto"/>
      <w:ind w:left="864" w:right="864"/>
      <w:jc w:val="center"/>
    </w:pPr>
    <w:rPr>
      <w:rFonts w:ascii="Calibri" w:hAnsi="Calibri" w:cs="Calibri"/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1F4E79" w:themeColor="accent1" w:themeShade="80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 w:line="240" w:lineRule="auto"/>
    </w:pPr>
    <w:rPr>
      <w:rFonts w:ascii="Calibri" w:hAnsi="Calibri" w:cs="Calibri"/>
      <w:i/>
      <w:iCs/>
      <w:color w:val="44546A" w:themeColor="text2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pPr>
      <w:spacing w:after="0" w:line="240" w:lineRule="auto"/>
    </w:pPr>
    <w:rPr>
      <w:rFonts w:ascii="Segoe UI" w:hAnsi="Segoe UI" w:cs="Segoe UI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ascii="Calibri" w:eastAsiaTheme="minorEastAsia" w:hAnsi="Calibri" w:cs="Calibri"/>
      <w:i/>
      <w:iCs/>
      <w:color w:val="1F4E79" w:themeColor="accent1" w:themeShade="8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 w:line="240" w:lineRule="auto"/>
    </w:pPr>
    <w:rPr>
      <w:rFonts w:ascii="Calibri" w:hAnsi="Calibri" w:cs="Calibri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 w:line="240" w:lineRule="auto"/>
      <w:ind w:left="360"/>
    </w:pPr>
    <w:rPr>
      <w:rFonts w:ascii="Calibri" w:hAnsi="Calibri" w:cs="Calibri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pPr>
      <w:spacing w:after="0" w:line="240" w:lineRule="auto"/>
    </w:pPr>
    <w:rPr>
      <w:rFonts w:ascii="Segoe UI" w:hAnsi="Segoe UI" w:cs="Segoe UI"/>
      <w:szCs w:val="16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pPr>
      <w:spacing w:after="0" w:line="240" w:lineRule="auto"/>
    </w:pPr>
    <w:rPr>
      <w:rFonts w:ascii="Calibri Light" w:eastAsiaTheme="majorEastAsia" w:hAnsi="Calibri Light" w:cs="Calibri Light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pPr>
      <w:spacing w:after="0" w:line="240" w:lineRule="auto"/>
    </w:pPr>
    <w:rPr>
      <w:rFonts w:ascii="Consolas" w:hAnsi="Consolas" w:cs="Calibri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pPr>
      <w:spacing w:after="0" w:line="240" w:lineRule="auto"/>
    </w:pPr>
    <w:rPr>
      <w:rFonts w:ascii="Consolas" w:hAnsi="Consolas" w:cs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 w:line="240" w:lineRule="auto"/>
      <w:ind w:left="1757"/>
    </w:pPr>
    <w:rPr>
      <w:rFonts w:ascii="Calibri" w:hAnsi="Calibri" w:cs="Calibri"/>
      <w:lang w:val="es-ES"/>
    </w:rPr>
  </w:style>
  <w:style w:type="character" w:customStyle="1" w:styleId="Mention">
    <w:name w:val="Mention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i/>
      <w:iCs/>
      <w:lang w:val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 w:line="240" w:lineRule="auto"/>
    </w:pPr>
    <w:rPr>
      <w:rFonts w:ascii="Calibri" w:hAnsi="Calibri" w:cs="Calibri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220"/>
    </w:pPr>
    <w:rPr>
      <w:rFonts w:ascii="Calibri" w:hAnsi="Calibri" w:cs="Calibri"/>
      <w:lang w:val="es-E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440"/>
    </w:pPr>
    <w:rPr>
      <w:rFonts w:ascii="Calibri" w:hAnsi="Calibri" w:cs="Calibri"/>
      <w:lang w:val="es-ES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660"/>
    </w:pPr>
    <w:rPr>
      <w:rFonts w:ascii="Calibri" w:hAnsi="Calibri" w:cs="Calibri"/>
      <w:lang w:val="es-ES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880"/>
    </w:pPr>
    <w:rPr>
      <w:rFonts w:ascii="Calibri" w:hAnsi="Calibri" w:cs="Calibri"/>
      <w:lang w:val="es-ES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100"/>
    </w:pPr>
    <w:rPr>
      <w:rFonts w:ascii="Calibri" w:hAnsi="Calibri" w:cs="Calibri"/>
      <w:lang w:val="es-ES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320"/>
    </w:pPr>
    <w:rPr>
      <w:rFonts w:ascii="Calibri" w:hAnsi="Calibri" w:cs="Calibri"/>
      <w:lang w:val="es-ES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540"/>
    </w:pPr>
    <w:rPr>
      <w:rFonts w:ascii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Hashtag">
    <w:name w:val="Hashtag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Theme="majorEastAsia" w:hAnsi="Calibri Light" w:cs="Calibri Light"/>
      <w:sz w:val="24"/>
      <w:szCs w:val="24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spacing w:after="0" w:line="240" w:lineRule="auto"/>
      <w:ind w:left="360" w:hanging="360"/>
      <w:contextualSpacing/>
    </w:pPr>
    <w:rPr>
      <w:rFonts w:ascii="Calibri" w:hAnsi="Calibri" w:cs="Calibri"/>
      <w:lang w:val="es-ES"/>
    </w:rPr>
  </w:style>
  <w:style w:type="paragraph" w:styleId="Lista2">
    <w:name w:val="List 2"/>
    <w:basedOn w:val="Normal"/>
    <w:uiPriority w:val="99"/>
    <w:semiHidden/>
    <w:unhideWhenUsed/>
    <w:rsid w:val="00650219"/>
    <w:pPr>
      <w:spacing w:after="0" w:line="240" w:lineRule="auto"/>
      <w:ind w:left="720" w:hanging="360"/>
      <w:contextualSpacing/>
    </w:pPr>
    <w:rPr>
      <w:rFonts w:ascii="Calibri" w:hAnsi="Calibri" w:cs="Calibri"/>
      <w:lang w:val="es-ES"/>
    </w:rPr>
  </w:style>
  <w:style w:type="paragraph" w:styleId="Lista3">
    <w:name w:val="List 3"/>
    <w:basedOn w:val="Normal"/>
    <w:uiPriority w:val="99"/>
    <w:semiHidden/>
    <w:unhideWhenUsed/>
    <w:rsid w:val="00650219"/>
    <w:pPr>
      <w:spacing w:after="0" w:line="240" w:lineRule="auto"/>
      <w:ind w:left="1080" w:hanging="360"/>
      <w:contextualSpacing/>
    </w:pPr>
    <w:rPr>
      <w:rFonts w:ascii="Calibri" w:hAnsi="Calibri" w:cs="Calibri"/>
      <w:lang w:val="es-ES"/>
    </w:rPr>
  </w:style>
  <w:style w:type="paragraph" w:styleId="Lista4">
    <w:name w:val="List 4"/>
    <w:basedOn w:val="Normal"/>
    <w:uiPriority w:val="99"/>
    <w:semiHidden/>
    <w:unhideWhenUsed/>
    <w:rsid w:val="00650219"/>
    <w:pPr>
      <w:spacing w:after="0" w:line="240" w:lineRule="auto"/>
      <w:ind w:left="1440" w:hanging="360"/>
      <w:contextualSpacing/>
    </w:pPr>
    <w:rPr>
      <w:rFonts w:ascii="Calibri" w:hAnsi="Calibri" w:cs="Calibri"/>
      <w:lang w:val="es-ES"/>
    </w:rPr>
  </w:style>
  <w:style w:type="paragraph" w:styleId="Lista5">
    <w:name w:val="List 5"/>
    <w:basedOn w:val="Normal"/>
    <w:uiPriority w:val="99"/>
    <w:semiHidden/>
    <w:unhideWhenUsed/>
    <w:rsid w:val="00650219"/>
    <w:pPr>
      <w:spacing w:after="0" w:line="240" w:lineRule="auto"/>
      <w:ind w:left="1800" w:hanging="360"/>
      <w:contextualSpacing/>
    </w:pPr>
    <w:rPr>
      <w:rFonts w:ascii="Calibri" w:hAnsi="Calibri" w:cs="Calibri"/>
      <w:lang w:val="es-ES"/>
    </w:r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 w:line="240" w:lineRule="auto"/>
      <w:ind w:left="360"/>
      <w:contextualSpacing/>
    </w:pPr>
    <w:rPr>
      <w:rFonts w:ascii="Calibri" w:hAnsi="Calibri" w:cs="Calibri"/>
      <w:lang w:val="es-ES"/>
    </w:r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 w:line="240" w:lineRule="auto"/>
      <w:ind w:left="720"/>
      <w:contextualSpacing/>
    </w:pPr>
    <w:rPr>
      <w:rFonts w:ascii="Calibri" w:hAnsi="Calibri" w:cs="Calibri"/>
      <w:lang w:val="es-ES"/>
    </w:r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 w:line="240" w:lineRule="auto"/>
      <w:ind w:left="1080"/>
      <w:contextualSpacing/>
    </w:pPr>
    <w:rPr>
      <w:rFonts w:ascii="Calibri" w:hAnsi="Calibri" w:cs="Calibri"/>
      <w:lang w:val="es-ES"/>
    </w:r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 w:line="240" w:lineRule="auto"/>
      <w:ind w:left="1440"/>
      <w:contextualSpacing/>
    </w:pPr>
    <w:rPr>
      <w:rFonts w:ascii="Calibri" w:hAnsi="Calibri" w:cs="Calibri"/>
      <w:lang w:val="es-ES"/>
    </w:r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 w:line="240" w:lineRule="auto"/>
      <w:ind w:left="1800"/>
      <w:contextualSpacing/>
    </w:pPr>
    <w:rPr>
      <w:rFonts w:ascii="Calibri" w:hAnsi="Calibri" w:cs="Calibri"/>
      <w:lang w:val="es-ES"/>
    </w:rPr>
  </w:style>
  <w:style w:type="paragraph" w:styleId="Prrafodelista">
    <w:name w:val="List Paragraph"/>
    <w:basedOn w:val="Normal"/>
    <w:uiPriority w:val="34"/>
    <w:semiHidden/>
    <w:unhideWhenUsed/>
    <w:qFormat/>
    <w:rsid w:val="00650219"/>
    <w:pPr>
      <w:spacing w:after="0" w:line="240" w:lineRule="auto"/>
      <w:ind w:left="720"/>
      <w:contextualSpacing/>
    </w:pPr>
    <w:rPr>
      <w:rFonts w:ascii="Calibri" w:hAnsi="Calibri" w:cs="Calibri"/>
      <w:lang w:val="es-ES"/>
    </w:r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spacing w:after="0" w:line="240" w:lineRule="auto"/>
      <w:ind w:left="220" w:hanging="220"/>
    </w:pPr>
    <w:rPr>
      <w:rFonts w:ascii="Calibri" w:hAnsi="Calibri" w:cs="Calibri"/>
      <w:lang w:val="es-ES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 w:after="0" w:line="240" w:lineRule="auto"/>
    </w:pPr>
    <w:rPr>
      <w:rFonts w:ascii="Calibri Light" w:eastAsiaTheme="majorEastAsia" w:hAnsi="Calibri Light" w:cs="Calibri Light"/>
      <w:b/>
      <w:bCs/>
      <w:sz w:val="24"/>
      <w:szCs w:val="24"/>
      <w:lang w:val="es-ES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="Calibri Light"/>
      <w:sz w:val="24"/>
      <w:szCs w:val="24"/>
      <w:lang w:val="es-ES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pPr>
      <w:spacing w:after="0" w:line="240" w:lineRule="auto"/>
    </w:pPr>
    <w:rPr>
      <w:rFonts w:ascii="Times New Roman" w:hAnsi="Times New Roman" w:cs="Times New Roman"/>
      <w:sz w:val="24"/>
      <w:szCs w:val="24"/>
      <w:lang w:val="es-ES"/>
    </w:rPr>
  </w:style>
  <w:style w:type="character" w:customStyle="1" w:styleId="SmartHyperlink">
    <w:name w:val="Smart Hyperlink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50219"/>
    <w:pPr>
      <w:spacing w:after="120" w:line="240" w:lineRule="auto"/>
    </w:pPr>
    <w:rPr>
      <w:rFonts w:ascii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  <w:rPr>
      <w:rFonts w:ascii="Calibri" w:hAnsi="Calibri" w:cs="Calibri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 w:line="240" w:lineRule="auto"/>
      <w:ind w:left="360"/>
    </w:pPr>
    <w:rPr>
      <w:rFonts w:ascii="Calibri" w:hAnsi="Calibri" w:cs="Calibri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  <w:rPr>
      <w:rFonts w:ascii="Calibri" w:hAnsi="Calibri" w:cs="Calibri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spacing w:after="0" w:line="240" w:lineRule="auto"/>
      <w:ind w:left="720"/>
    </w:pPr>
    <w:rPr>
      <w:rFonts w:ascii="Calibri" w:hAnsi="Calibri" w:cs="Calibri"/>
      <w:lang w:val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spacing w:after="0" w:line="240" w:lineRule="auto"/>
      <w:ind w:left="4320"/>
    </w:pPr>
    <w:rPr>
      <w:rFonts w:ascii="Calibri" w:hAnsi="Calibri" w:cs="Calibri"/>
      <w:lang w:val="es-ES"/>
    </w:r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220" w:hanging="220"/>
    </w:pPr>
    <w:rPr>
      <w:rFonts w:ascii="Calibri" w:hAnsi="Calibri" w:cs="Calibri"/>
      <w:lang w:val="es-ES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440" w:hanging="220"/>
    </w:pPr>
    <w:rPr>
      <w:rFonts w:ascii="Calibri" w:hAnsi="Calibri" w:cs="Calibri"/>
      <w:lang w:val="es-ES"/>
    </w:r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660" w:hanging="220"/>
    </w:pPr>
    <w:rPr>
      <w:rFonts w:ascii="Calibri" w:hAnsi="Calibri" w:cs="Calibri"/>
      <w:lang w:val="es-ES"/>
    </w:r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880" w:hanging="220"/>
    </w:pPr>
    <w:rPr>
      <w:rFonts w:ascii="Calibri" w:hAnsi="Calibri" w:cs="Calibri"/>
      <w:lang w:val="es-ES"/>
    </w:r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100" w:hanging="220"/>
    </w:pPr>
    <w:rPr>
      <w:rFonts w:ascii="Calibri" w:hAnsi="Calibri" w:cs="Calibri"/>
      <w:lang w:val="es-ES"/>
    </w:r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320" w:hanging="220"/>
    </w:pPr>
    <w:rPr>
      <w:rFonts w:ascii="Calibri" w:hAnsi="Calibri" w:cs="Calibri"/>
      <w:lang w:val="es-ES"/>
    </w:r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540" w:hanging="220"/>
    </w:pPr>
    <w:rPr>
      <w:rFonts w:ascii="Calibri" w:hAnsi="Calibri" w:cs="Calibri"/>
      <w:lang w:val="es-ES"/>
    </w:r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760" w:hanging="220"/>
    </w:pPr>
    <w:rPr>
      <w:rFonts w:ascii="Calibri" w:hAnsi="Calibri" w:cs="Calibri"/>
      <w:lang w:val="es-ES"/>
    </w:r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980" w:hanging="220"/>
    </w:pPr>
    <w:rPr>
      <w:rFonts w:ascii="Calibri" w:hAnsi="Calibri" w:cs="Calibri"/>
      <w:lang w:val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pPr>
      <w:spacing w:after="0" w:line="240" w:lineRule="auto"/>
    </w:pPr>
    <w:rPr>
      <w:rFonts w:ascii="Calibri Light" w:eastAsiaTheme="majorEastAsia" w:hAnsi="Calibri Light" w:cs="Calibri Light"/>
      <w:b/>
      <w:bCs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spacing w:after="0" w:line="240" w:lineRule="auto"/>
      <w:ind w:left="4320"/>
    </w:pPr>
    <w:rPr>
      <w:rFonts w:ascii="Calibri" w:hAnsi="Calibri" w:cs="Calibri"/>
      <w:lang w:val="es-ES"/>
    </w:r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customStyle="1" w:styleId="ez-toc-title">
    <w:name w:val="ez-toc-title"/>
    <w:basedOn w:val="Normal"/>
    <w:rsid w:val="00A5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sba-share-text">
    <w:name w:val="ssba-share-text"/>
    <w:basedOn w:val="Fuentedeprrafopredeter"/>
    <w:rsid w:val="00A57AF7"/>
  </w:style>
  <w:style w:type="character" w:customStyle="1" w:styleId="crptitle">
    <w:name w:val="crp_title"/>
    <w:basedOn w:val="Fuentedeprrafopredeter"/>
    <w:rsid w:val="00A5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3595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15" w:color="AAAAAA"/>
          </w:divBdr>
        </w:div>
        <w:div w:id="457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29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26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20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Espaciado%20simple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 (en blanco)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2024-08-30T16:40:00Z</dcterms:created>
  <dcterms:modified xsi:type="dcterms:W3CDTF">2026-04-29T22:25:00Z</dcterms:modified>
</cp:coreProperties>
</file>