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3F" w:rsidRPr="00A57AF7" w:rsidRDefault="0085173F" w:rsidP="000642A6">
      <w:pPr>
        <w:shd w:val="clear" w:color="auto" w:fill="FFFFFF"/>
        <w:spacing w:after="330" w:line="240" w:lineRule="auto"/>
        <w:textAlignment w:val="baseline"/>
        <w:rPr>
          <w:rFonts w:ascii="Poppins" w:eastAsia="Times New Roman" w:hAnsi="Poppins" w:cs="Poppins"/>
          <w:color w:val="454A4F"/>
          <w:sz w:val="21"/>
          <w:szCs w:val="21"/>
          <w:lang w:eastAsia="es-MX"/>
        </w:rPr>
      </w:pPr>
      <w:bookmarkStart w:id="0" w:name="_GoBack"/>
      <w:bookmarkEnd w:id="0"/>
    </w:p>
    <w:sectPr w:rsidR="0085173F" w:rsidRPr="00A57AF7" w:rsidSect="0085173F">
      <w:headerReference w:type="default" r:id="rId9"/>
      <w:pgSz w:w="12240" w:h="15840" w:code="1"/>
      <w:pgMar w:top="3261" w:right="900" w:bottom="212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77" w:rsidRDefault="00A12377" w:rsidP="00650219">
      <w:r>
        <w:separator/>
      </w:r>
    </w:p>
  </w:endnote>
  <w:endnote w:type="continuationSeparator" w:id="0">
    <w:p w:rsidR="00A12377" w:rsidRDefault="00A12377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77" w:rsidRDefault="00A12377" w:rsidP="00650219">
      <w:r>
        <w:separator/>
      </w:r>
    </w:p>
  </w:footnote>
  <w:footnote w:type="continuationSeparator" w:id="0">
    <w:p w:rsidR="00A12377" w:rsidRDefault="00A12377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76" w:rsidRDefault="00994EE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B309D9" wp14:editId="0E8DA16D">
              <wp:simplePos x="0" y="0"/>
              <wp:positionH relativeFrom="column">
                <wp:posOffset>-203835</wp:posOffset>
              </wp:positionH>
              <wp:positionV relativeFrom="paragraph">
                <wp:posOffset>552450</wp:posOffset>
              </wp:positionV>
              <wp:extent cx="2901950" cy="83439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834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876" w:rsidRPr="006C557A" w:rsidRDefault="00920269" w:rsidP="006C557A">
                          <w:pPr>
                            <w:pStyle w:val="Ttulo1"/>
                            <w:shd w:val="clear" w:color="auto" w:fill="FFFFFF"/>
                            <w:spacing w:line="764" w:lineRule="atLeast"/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“2026</w:t>
                          </w:r>
                          <w:r w:rsid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 w:rsidRPr="00920269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ño de Margarita Maza Parada</w:t>
                          </w:r>
                          <w:r w:rsid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”</w:t>
                          </w:r>
                        </w:p>
                        <w:p w:rsidR="00612876" w:rsidRDefault="006128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309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6.05pt;margin-top:43.5pt;width:228.5pt;height:6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" filled="f" stroked="f">
              <v:textbox>
                <w:txbxContent>
                  <w:p w:rsidR="00612876" w:rsidRPr="006C557A" w:rsidRDefault="00920269" w:rsidP="006C557A">
                    <w:pPr>
                      <w:pStyle w:val="Ttulo1"/>
                      <w:shd w:val="clear" w:color="auto" w:fill="FFFFFF"/>
                      <w:spacing w:line="764" w:lineRule="atLeast"/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“2026</w:t>
                    </w:r>
                    <w:r w:rsid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a</w:t>
                    </w:r>
                    <w:r w:rsidRPr="00920269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ño de Margarita Maza Parada</w:t>
                    </w:r>
                    <w:r w:rsid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”</w:t>
                    </w:r>
                  </w:p>
                  <w:p w:rsidR="00612876" w:rsidRDefault="00612876"/>
                </w:txbxContent>
              </v:textbox>
              <w10:wrap type="square"/>
            </v:shape>
          </w:pict>
        </mc:Fallback>
      </mc:AlternateContent>
    </w:r>
    <w:r w:rsidR="00920269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C79EF09" wp14:editId="2CD411B9">
          <wp:simplePos x="0" y="0"/>
          <wp:positionH relativeFrom="column">
            <wp:posOffset>-452295</wp:posOffset>
          </wp:positionH>
          <wp:positionV relativeFrom="paragraph">
            <wp:posOffset>-457200</wp:posOffset>
          </wp:positionV>
          <wp:extent cx="7766694" cy="10050449"/>
          <wp:effectExtent l="0" t="0" r="5715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837" cy="10098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DF61C4"/>
    <w:multiLevelType w:val="multilevel"/>
    <w:tmpl w:val="C5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906B9D"/>
    <w:multiLevelType w:val="multilevel"/>
    <w:tmpl w:val="867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83102D"/>
    <w:multiLevelType w:val="multilevel"/>
    <w:tmpl w:val="9F3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6"/>
    <w:rsid w:val="000642A6"/>
    <w:rsid w:val="00096D7E"/>
    <w:rsid w:val="001B6405"/>
    <w:rsid w:val="0028533C"/>
    <w:rsid w:val="00311329"/>
    <w:rsid w:val="003A703A"/>
    <w:rsid w:val="00405555"/>
    <w:rsid w:val="00412E44"/>
    <w:rsid w:val="004323AE"/>
    <w:rsid w:val="004E108E"/>
    <w:rsid w:val="00551991"/>
    <w:rsid w:val="005C3668"/>
    <w:rsid w:val="00612876"/>
    <w:rsid w:val="00620E2C"/>
    <w:rsid w:val="00645252"/>
    <w:rsid w:val="00650219"/>
    <w:rsid w:val="006C557A"/>
    <w:rsid w:val="006D3D74"/>
    <w:rsid w:val="007571D4"/>
    <w:rsid w:val="00832964"/>
    <w:rsid w:val="0083569A"/>
    <w:rsid w:val="0085173F"/>
    <w:rsid w:val="00920269"/>
    <w:rsid w:val="00994EEC"/>
    <w:rsid w:val="009D1559"/>
    <w:rsid w:val="00A12377"/>
    <w:rsid w:val="00A57220"/>
    <w:rsid w:val="00A57AF7"/>
    <w:rsid w:val="00A9204E"/>
    <w:rsid w:val="00B87A3F"/>
    <w:rsid w:val="00BA3A7F"/>
    <w:rsid w:val="00C14787"/>
    <w:rsid w:val="00C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20D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76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 w:line="240" w:lineRule="auto"/>
      <w:ind w:left="1757"/>
    </w:pPr>
    <w:rPr>
      <w:rFonts w:ascii="Calibri" w:hAnsi="Calibri" w:cs="Calibri"/>
      <w:lang w:val="es-ES"/>
    </w:rPr>
  </w:style>
  <w:style w:type="character" w:customStyle="1" w:styleId="Mention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i/>
      <w:iCs/>
      <w:lang w:val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 w:line="240" w:lineRule="auto"/>
    </w:pPr>
    <w:rPr>
      <w:rFonts w:ascii="Calibri" w:hAnsi="Calibri" w:cs="Calibri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220"/>
    </w:pPr>
    <w:rPr>
      <w:rFonts w:ascii="Calibri" w:hAnsi="Calibri" w:cs="Calibri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440"/>
    </w:pPr>
    <w:rPr>
      <w:rFonts w:ascii="Calibri" w:hAnsi="Calibri" w:cs="Calibri"/>
      <w:lang w:val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660"/>
    </w:pPr>
    <w:rPr>
      <w:rFonts w:ascii="Calibri" w:hAnsi="Calibri" w:cs="Calibri"/>
      <w:lang w:val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880"/>
    </w:pPr>
    <w:rPr>
      <w:rFonts w:ascii="Calibri" w:hAnsi="Calibri" w:cs="Calibri"/>
      <w:lang w:val="es-E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100"/>
    </w:pPr>
    <w:rPr>
      <w:rFonts w:ascii="Calibri" w:hAnsi="Calibri" w:cs="Calibri"/>
      <w:lang w:val="es-E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320"/>
    </w:pPr>
    <w:rPr>
      <w:rFonts w:ascii="Calibri" w:hAnsi="Calibri" w:cs="Calibri"/>
      <w:lang w:val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540"/>
    </w:pPr>
    <w:rPr>
      <w:rFonts w:ascii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spacing w:after="0" w:line="240" w:lineRule="auto"/>
      <w:ind w:left="360" w:hanging="360"/>
      <w:contextualSpacing/>
    </w:pPr>
    <w:rPr>
      <w:rFonts w:ascii="Calibri" w:hAnsi="Calibri" w:cs="Calibri"/>
      <w:lang w:val="es-ES"/>
    </w:rPr>
  </w:style>
  <w:style w:type="paragraph" w:styleId="Lista2">
    <w:name w:val="List 2"/>
    <w:basedOn w:val="Normal"/>
    <w:uiPriority w:val="99"/>
    <w:semiHidden/>
    <w:unhideWhenUsed/>
    <w:rsid w:val="00650219"/>
    <w:pPr>
      <w:spacing w:after="0" w:line="240" w:lineRule="auto"/>
      <w:ind w:left="720" w:hanging="360"/>
      <w:contextualSpacing/>
    </w:pPr>
    <w:rPr>
      <w:rFonts w:ascii="Calibri" w:hAnsi="Calibri" w:cs="Calibri"/>
      <w:lang w:val="es-ES"/>
    </w:rPr>
  </w:style>
  <w:style w:type="paragraph" w:styleId="Lista3">
    <w:name w:val="List 3"/>
    <w:basedOn w:val="Normal"/>
    <w:uiPriority w:val="99"/>
    <w:semiHidden/>
    <w:unhideWhenUsed/>
    <w:rsid w:val="00650219"/>
    <w:pPr>
      <w:spacing w:after="0" w:line="240" w:lineRule="auto"/>
      <w:ind w:left="1080" w:hanging="360"/>
      <w:contextualSpacing/>
    </w:pPr>
    <w:rPr>
      <w:rFonts w:ascii="Calibri" w:hAnsi="Calibri" w:cs="Calibri"/>
      <w:lang w:val="es-ES"/>
    </w:rPr>
  </w:style>
  <w:style w:type="paragraph" w:styleId="Lista4">
    <w:name w:val="List 4"/>
    <w:basedOn w:val="Normal"/>
    <w:uiPriority w:val="99"/>
    <w:semiHidden/>
    <w:unhideWhenUsed/>
    <w:rsid w:val="00650219"/>
    <w:pPr>
      <w:spacing w:after="0" w:line="240" w:lineRule="auto"/>
      <w:ind w:left="1440" w:hanging="360"/>
      <w:contextualSpacing/>
    </w:pPr>
    <w:rPr>
      <w:rFonts w:ascii="Calibri" w:hAnsi="Calibri" w:cs="Calibri"/>
      <w:lang w:val="es-ES"/>
    </w:rPr>
  </w:style>
  <w:style w:type="paragraph" w:styleId="Lista5">
    <w:name w:val="List 5"/>
    <w:basedOn w:val="Normal"/>
    <w:uiPriority w:val="99"/>
    <w:semiHidden/>
    <w:unhideWhenUsed/>
    <w:rsid w:val="00650219"/>
    <w:pPr>
      <w:spacing w:after="0" w:line="240" w:lineRule="auto"/>
      <w:ind w:left="1800" w:hanging="360"/>
      <w:contextualSpacing/>
    </w:pPr>
    <w:rPr>
      <w:rFonts w:ascii="Calibri" w:hAnsi="Calibri" w:cs="Calibri"/>
      <w:lang w:val="es-ES"/>
    </w:r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 w:line="240" w:lineRule="auto"/>
      <w:ind w:left="360"/>
      <w:contextualSpacing/>
    </w:pPr>
    <w:rPr>
      <w:rFonts w:ascii="Calibri" w:hAnsi="Calibri" w:cs="Calibri"/>
      <w:lang w:val="es-ES"/>
    </w:r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 w:line="240" w:lineRule="auto"/>
      <w:ind w:left="1080"/>
      <w:contextualSpacing/>
    </w:pPr>
    <w:rPr>
      <w:rFonts w:ascii="Calibri" w:hAnsi="Calibri" w:cs="Calibri"/>
      <w:lang w:val="es-ES"/>
    </w:r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 w:line="240" w:lineRule="auto"/>
      <w:ind w:left="1440"/>
      <w:contextualSpacing/>
    </w:pPr>
    <w:rPr>
      <w:rFonts w:ascii="Calibri" w:hAnsi="Calibri" w:cs="Calibri"/>
      <w:lang w:val="es-ES"/>
    </w:r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 w:line="240" w:lineRule="auto"/>
      <w:ind w:left="1800"/>
      <w:contextualSpacing/>
    </w:pPr>
    <w:rPr>
      <w:rFonts w:ascii="Calibri" w:hAnsi="Calibri" w:cs="Calibri"/>
      <w:lang w:val="es-ES"/>
    </w:r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  <w:lang w:val="es-ES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  <w:lang w:val="es-ES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pPr>
      <w:spacing w:after="0" w:line="240" w:lineRule="auto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  <w:rPr>
      <w:rFonts w:ascii="Calibri" w:hAnsi="Calibri" w:cs="Calibri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  <w:rPr>
      <w:rFonts w:ascii="Calibri" w:hAnsi="Calibri" w:cs="Calibri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spacing w:after="0" w:line="240" w:lineRule="auto"/>
      <w:ind w:left="720"/>
    </w:pPr>
    <w:rPr>
      <w:rFonts w:ascii="Calibri" w:hAnsi="Calibri" w:cs="Calibri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440" w:hanging="220"/>
    </w:pPr>
    <w:rPr>
      <w:rFonts w:ascii="Calibri" w:hAnsi="Calibri" w:cs="Calibri"/>
      <w:lang w:val="es-E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660" w:hanging="220"/>
    </w:pPr>
    <w:rPr>
      <w:rFonts w:ascii="Calibri" w:hAnsi="Calibri" w:cs="Calibri"/>
      <w:lang w:val="es-E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880" w:hanging="220"/>
    </w:pPr>
    <w:rPr>
      <w:rFonts w:ascii="Calibri" w:hAnsi="Calibri" w:cs="Calibri"/>
      <w:lang w:val="es-E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100" w:hanging="220"/>
    </w:pPr>
    <w:rPr>
      <w:rFonts w:ascii="Calibri" w:hAnsi="Calibri" w:cs="Calibri"/>
      <w:lang w:val="es-E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320" w:hanging="220"/>
    </w:pPr>
    <w:rPr>
      <w:rFonts w:ascii="Calibri" w:hAnsi="Calibri" w:cs="Calibri"/>
      <w:lang w:val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540" w:hanging="220"/>
    </w:pPr>
    <w:rPr>
      <w:rFonts w:ascii="Calibri" w:hAnsi="Calibri" w:cs="Calibri"/>
      <w:lang w:val="es-E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760" w:hanging="220"/>
    </w:pPr>
    <w:rPr>
      <w:rFonts w:ascii="Calibri" w:hAnsi="Calibri" w:cs="Calibri"/>
      <w:lang w:val="es-E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980" w:hanging="220"/>
    </w:pPr>
    <w:rPr>
      <w:rFonts w:ascii="Calibri" w:hAnsi="Calibri" w:cs="Calibri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b/>
      <w:bCs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customStyle="1" w:styleId="ez-toc-title">
    <w:name w:val="ez-toc-title"/>
    <w:basedOn w:val="Normal"/>
    <w:rsid w:val="00A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sba-share-text">
    <w:name w:val="ssba-share-text"/>
    <w:basedOn w:val="Fuentedeprrafopredeter"/>
    <w:rsid w:val="00A57AF7"/>
  </w:style>
  <w:style w:type="character" w:customStyle="1" w:styleId="crptitle">
    <w:name w:val="crp_title"/>
    <w:basedOn w:val="Fuentedeprrafopredeter"/>
    <w:rsid w:val="00A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59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5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2024-08-30T16:40:00Z</dcterms:created>
  <dcterms:modified xsi:type="dcterms:W3CDTF">2026-01-07T18:01:00Z</dcterms:modified>
</cp:coreProperties>
</file>