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3F" w:rsidRPr="00A57AF7" w:rsidRDefault="0085173F" w:rsidP="000642A6">
      <w:pPr>
        <w:shd w:val="clear" w:color="auto" w:fill="FFFFFF"/>
        <w:spacing w:after="330" w:line="240" w:lineRule="auto"/>
        <w:textAlignment w:val="baseline"/>
        <w:rPr>
          <w:rFonts w:ascii="Poppins" w:eastAsia="Times New Roman" w:hAnsi="Poppins" w:cs="Poppins"/>
          <w:color w:val="454A4F"/>
          <w:sz w:val="21"/>
          <w:szCs w:val="21"/>
          <w:lang w:eastAsia="es-MX"/>
        </w:rPr>
      </w:pPr>
      <w:bookmarkStart w:id="0" w:name="_GoBack"/>
      <w:bookmarkEnd w:id="0"/>
    </w:p>
    <w:sectPr w:rsidR="0085173F" w:rsidRPr="00A57AF7" w:rsidSect="0085173F">
      <w:headerReference w:type="default" r:id="rId9"/>
      <w:pgSz w:w="12240" w:h="15840" w:code="1"/>
      <w:pgMar w:top="3261" w:right="900" w:bottom="212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180" w:rsidRDefault="00A15180" w:rsidP="00650219">
      <w:r>
        <w:separator/>
      </w:r>
    </w:p>
  </w:endnote>
  <w:endnote w:type="continuationSeparator" w:id="0">
    <w:p w:rsidR="00A15180" w:rsidRDefault="00A15180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ontserrat">
    <w:altName w:val="Times New Roman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180" w:rsidRDefault="00A15180" w:rsidP="00650219">
      <w:r>
        <w:separator/>
      </w:r>
    </w:p>
  </w:footnote>
  <w:footnote w:type="continuationSeparator" w:id="0">
    <w:p w:rsidR="00A15180" w:rsidRDefault="00A15180" w:rsidP="0065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76" w:rsidRDefault="000D4FD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3BA0312F" wp14:editId="0B8BA794">
          <wp:simplePos x="0" y="0"/>
          <wp:positionH relativeFrom="column">
            <wp:posOffset>-445770</wp:posOffset>
          </wp:positionH>
          <wp:positionV relativeFrom="paragraph">
            <wp:posOffset>-463550</wp:posOffset>
          </wp:positionV>
          <wp:extent cx="7772838" cy="100584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 MEMBRETA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838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EEC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6432619" wp14:editId="291950BE">
              <wp:simplePos x="0" y="0"/>
              <wp:positionH relativeFrom="column">
                <wp:posOffset>-203835</wp:posOffset>
              </wp:positionH>
              <wp:positionV relativeFrom="paragraph">
                <wp:posOffset>552450</wp:posOffset>
              </wp:positionV>
              <wp:extent cx="2901950" cy="83439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950" cy="834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2876" w:rsidRPr="006C557A" w:rsidRDefault="00920269" w:rsidP="006C557A">
                          <w:pPr>
                            <w:pStyle w:val="Ttulo1"/>
                            <w:shd w:val="clear" w:color="auto" w:fill="FFFFFF"/>
                            <w:spacing w:line="764" w:lineRule="atLeast"/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>“2026</w:t>
                          </w:r>
                          <w:r w:rsidR="006C557A"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>a</w:t>
                          </w:r>
                          <w:r w:rsidRPr="00920269"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>ño de Margarita Maza Parada</w:t>
                          </w:r>
                          <w:r w:rsidR="006C557A"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>”</w:t>
                          </w:r>
                        </w:p>
                        <w:p w:rsidR="00612876" w:rsidRDefault="0061287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326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6.05pt;margin-top:43.5pt;width:228.5pt;height:6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" filled="f" stroked="f">
              <v:textbox>
                <w:txbxContent>
                  <w:p w:rsidR="00612876" w:rsidRPr="006C557A" w:rsidRDefault="00920269" w:rsidP="006C557A">
                    <w:pPr>
                      <w:pStyle w:val="Ttulo1"/>
                      <w:shd w:val="clear" w:color="auto" w:fill="FFFFFF"/>
                      <w:spacing w:line="764" w:lineRule="atLeast"/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>“2026</w:t>
                    </w:r>
                    <w:r w:rsidR="006C557A"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>a</w:t>
                    </w:r>
                    <w:r w:rsidRPr="00920269"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>ño de Margarita Maza Parada</w:t>
                    </w:r>
                    <w:r w:rsidR="006C557A"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>”</w:t>
                    </w:r>
                  </w:p>
                  <w:p w:rsidR="00612876" w:rsidRDefault="00612876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DDF61C4"/>
    <w:multiLevelType w:val="multilevel"/>
    <w:tmpl w:val="C5EE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C906B9D"/>
    <w:multiLevelType w:val="multilevel"/>
    <w:tmpl w:val="8670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583102D"/>
    <w:multiLevelType w:val="multilevel"/>
    <w:tmpl w:val="9F30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F86DA5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7"/>
  </w:num>
  <w:num w:numId="5">
    <w:abstractNumId w:val="14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8"/>
  </w:num>
  <w:num w:numId="20">
    <w:abstractNumId w:val="24"/>
  </w:num>
  <w:num w:numId="21">
    <w:abstractNumId w:val="21"/>
  </w:num>
  <w:num w:numId="22">
    <w:abstractNumId w:val="11"/>
  </w:num>
  <w:num w:numId="23">
    <w:abstractNumId w:val="28"/>
  </w:num>
  <w:num w:numId="24">
    <w:abstractNumId w:val="17"/>
  </w:num>
  <w:num w:numId="25">
    <w:abstractNumId w:val="19"/>
  </w:num>
  <w:num w:numId="26">
    <w:abstractNumId w:val="26"/>
  </w:num>
  <w:num w:numId="27">
    <w:abstractNumId w:val="13"/>
  </w:num>
  <w:num w:numId="28">
    <w:abstractNumId w:val="1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76"/>
    <w:rsid w:val="000642A6"/>
    <w:rsid w:val="00096D7E"/>
    <w:rsid w:val="000D4FDC"/>
    <w:rsid w:val="001B6405"/>
    <w:rsid w:val="0028533C"/>
    <w:rsid w:val="00311329"/>
    <w:rsid w:val="003A703A"/>
    <w:rsid w:val="00405555"/>
    <w:rsid w:val="00412E44"/>
    <w:rsid w:val="004323AE"/>
    <w:rsid w:val="004E108E"/>
    <w:rsid w:val="00551991"/>
    <w:rsid w:val="005C3668"/>
    <w:rsid w:val="00612876"/>
    <w:rsid w:val="00620E2C"/>
    <w:rsid w:val="00645252"/>
    <w:rsid w:val="00650219"/>
    <w:rsid w:val="006C557A"/>
    <w:rsid w:val="006D3D74"/>
    <w:rsid w:val="007571D4"/>
    <w:rsid w:val="00832964"/>
    <w:rsid w:val="0083569A"/>
    <w:rsid w:val="0085173F"/>
    <w:rsid w:val="00920269"/>
    <w:rsid w:val="00994EEC"/>
    <w:rsid w:val="009D1559"/>
    <w:rsid w:val="00A12377"/>
    <w:rsid w:val="00A15180"/>
    <w:rsid w:val="00A57220"/>
    <w:rsid w:val="00A57AF7"/>
    <w:rsid w:val="00A9204E"/>
    <w:rsid w:val="00B87A3F"/>
    <w:rsid w:val="00BA3A7F"/>
    <w:rsid w:val="00C14787"/>
    <w:rsid w:val="00C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00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876"/>
    <w:pPr>
      <w:spacing w:after="160" w:line="259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50219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19"/>
    <w:pPr>
      <w:keepNext/>
      <w:keepLines/>
      <w:spacing w:before="40" w:after="0" w:line="240" w:lineRule="auto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0219"/>
    <w:pPr>
      <w:keepNext/>
      <w:keepLines/>
      <w:spacing w:before="40" w:after="0" w:line="240" w:lineRule="auto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219"/>
    <w:pPr>
      <w:keepNext/>
      <w:keepLines/>
      <w:spacing w:before="40" w:after="0" w:line="240" w:lineRule="auto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50219"/>
    <w:pPr>
      <w:keepNext/>
      <w:keepLines/>
      <w:spacing w:before="40" w:after="0" w:line="240" w:lineRule="auto"/>
      <w:outlineLvl w:val="4"/>
    </w:pPr>
    <w:rPr>
      <w:rFonts w:ascii="Calibri Light" w:eastAsiaTheme="majorEastAsia" w:hAnsi="Calibri Light" w:cs="Calibri Light"/>
      <w:color w:val="1F4E79" w:themeColor="accent1" w:themeShade="80"/>
      <w:lang w:val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50219"/>
    <w:pPr>
      <w:keepNext/>
      <w:keepLines/>
      <w:spacing w:before="40" w:after="0" w:line="240" w:lineRule="auto"/>
      <w:outlineLvl w:val="5"/>
    </w:pPr>
    <w:rPr>
      <w:rFonts w:ascii="Calibri Light" w:eastAsiaTheme="majorEastAsia" w:hAnsi="Calibri Light" w:cs="Calibri Light"/>
      <w:color w:val="1F4D78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0219"/>
    <w:pPr>
      <w:keepNext/>
      <w:keepLines/>
      <w:spacing w:before="40" w:after="0" w:line="240" w:lineRule="auto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  <w:lang w:val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0219"/>
    <w:pPr>
      <w:keepNext/>
      <w:keepLines/>
      <w:spacing w:before="40" w:after="0" w:line="240" w:lineRule="auto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  <w:lang w:val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50219"/>
    <w:pPr>
      <w:keepNext/>
      <w:keepLines/>
      <w:spacing w:before="40" w:after="0" w:line="240" w:lineRule="auto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650219"/>
    <w:pPr>
      <w:spacing w:after="0" w:line="240" w:lineRule="auto"/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219"/>
    <w:pPr>
      <w:numPr>
        <w:ilvl w:val="1"/>
      </w:numPr>
      <w:spacing w:after="0" w:line="240" w:lineRule="auto"/>
    </w:pPr>
    <w:rPr>
      <w:rFonts w:ascii="Calibri" w:eastAsiaTheme="minorEastAsia" w:hAnsi="Calibri" w:cs="Calibri"/>
      <w:color w:val="5A5A5A" w:themeColor="text1" w:themeTint="A5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650219"/>
    <w:rPr>
      <w:rFonts w:ascii="Calibri" w:hAnsi="Calibri" w:cs="Calibri"/>
      <w:i/>
      <w:iCs/>
    </w:rPr>
  </w:style>
  <w:style w:type="character" w:styleId="nfasisintenso">
    <w:name w:val="Intense Emphasis"/>
    <w:basedOn w:val="Fuentedeprrafopredeter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sid w:val="00650219"/>
    <w:rPr>
      <w:rFonts w:ascii="Calibri" w:hAnsi="Calibri" w:cs="Calibr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50219"/>
    <w:pPr>
      <w:spacing w:before="200" w:after="0" w:line="240" w:lineRule="auto"/>
      <w:ind w:left="864" w:right="864"/>
      <w:jc w:val="center"/>
    </w:pPr>
    <w:rPr>
      <w:rFonts w:ascii="Calibri" w:hAnsi="Calibri" w:cs="Calibri"/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1F4E79" w:themeColor="accent1" w:themeShade="80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0219"/>
    <w:pPr>
      <w:spacing w:after="200" w:line="240" w:lineRule="auto"/>
    </w:pPr>
    <w:rPr>
      <w:rFonts w:ascii="Calibri" w:hAnsi="Calibri" w:cs="Calibri"/>
      <w:i/>
      <w:iCs/>
      <w:color w:val="44546A" w:themeColor="text2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19"/>
    <w:pPr>
      <w:spacing w:after="0" w:line="240" w:lineRule="auto"/>
    </w:pPr>
    <w:rPr>
      <w:rFonts w:ascii="Segoe UI" w:hAnsi="Segoe UI" w:cs="Segoe UI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19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ascii="Calibri" w:eastAsiaTheme="minorEastAsia" w:hAnsi="Calibri" w:cs="Calibri"/>
      <w:i/>
      <w:iCs/>
      <w:color w:val="1F4E79" w:themeColor="accent1" w:themeShade="8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219"/>
    <w:pPr>
      <w:spacing w:after="120" w:line="240" w:lineRule="auto"/>
    </w:pPr>
    <w:rPr>
      <w:rFonts w:ascii="Calibri" w:hAnsi="Calibri" w:cs="Calibri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219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219"/>
    <w:pPr>
      <w:spacing w:after="120" w:line="240" w:lineRule="auto"/>
      <w:ind w:left="360"/>
    </w:pPr>
    <w:rPr>
      <w:rFonts w:ascii="Calibri" w:hAnsi="Calibri" w:cs="Calibri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50219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0219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50219"/>
    <w:pPr>
      <w:spacing w:after="0" w:line="240" w:lineRule="auto"/>
    </w:pPr>
    <w:rPr>
      <w:rFonts w:ascii="Segoe UI" w:hAnsi="Segoe UI" w:cs="Segoe UI"/>
      <w:szCs w:val="16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50219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219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650219"/>
    <w:pPr>
      <w:spacing w:after="0" w:line="240" w:lineRule="auto"/>
    </w:pPr>
    <w:rPr>
      <w:rFonts w:ascii="Calibri Light" w:eastAsiaTheme="majorEastAsia" w:hAnsi="Calibri Light" w:cs="Calibri Light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219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219"/>
    <w:pPr>
      <w:spacing w:after="0" w:line="240" w:lineRule="auto"/>
    </w:pPr>
    <w:rPr>
      <w:rFonts w:ascii="Consolas" w:hAnsi="Consolas" w:cs="Calibri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219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50219"/>
    <w:rPr>
      <w:rFonts w:ascii="Consolas" w:hAnsi="Consolas" w:cs="Calibri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0219"/>
    <w:pPr>
      <w:spacing w:after="0" w:line="240" w:lineRule="auto"/>
    </w:pPr>
    <w:rPr>
      <w:rFonts w:ascii="Consolas" w:hAnsi="Consolas" w:cs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0219"/>
    <w:rPr>
      <w:rFonts w:ascii="Consolas" w:hAnsi="Consolas" w:cs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502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0219"/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0219"/>
    <w:pPr>
      <w:spacing w:after="120" w:line="240" w:lineRule="auto"/>
      <w:ind w:left="1757"/>
    </w:pPr>
    <w:rPr>
      <w:rFonts w:ascii="Calibri" w:hAnsi="Calibri" w:cs="Calibri"/>
      <w:lang w:val="es-ES"/>
    </w:rPr>
  </w:style>
  <w:style w:type="character" w:customStyle="1" w:styleId="Mention">
    <w:name w:val="Mention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Sinlista"/>
    <w:uiPriority w:val="99"/>
    <w:semiHidden/>
    <w:unhideWhenUsed/>
    <w:rsid w:val="00650219"/>
    <w:pPr>
      <w:numPr>
        <w:numId w:val="25"/>
      </w:numPr>
    </w:pPr>
  </w:style>
  <w:style w:type="character" w:styleId="VariableHTML">
    <w:name w:val="HTML Variabl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i/>
      <w:iCs/>
      <w:lang w:val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5021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0219"/>
    <w:pPr>
      <w:spacing w:after="100" w:line="240" w:lineRule="auto"/>
    </w:pPr>
    <w:rPr>
      <w:rFonts w:ascii="Calibri" w:hAnsi="Calibri" w:cs="Calibri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220"/>
    </w:pPr>
    <w:rPr>
      <w:rFonts w:ascii="Calibri" w:hAnsi="Calibri" w:cs="Calibri"/>
      <w:lang w:val="es-E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440"/>
    </w:pPr>
    <w:rPr>
      <w:rFonts w:ascii="Calibri" w:hAnsi="Calibri" w:cs="Calibri"/>
      <w:lang w:val="es-ES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660"/>
    </w:pPr>
    <w:rPr>
      <w:rFonts w:ascii="Calibri" w:hAnsi="Calibri" w:cs="Calibri"/>
      <w:lang w:val="es-ES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880"/>
    </w:pPr>
    <w:rPr>
      <w:rFonts w:ascii="Calibri" w:hAnsi="Calibri" w:cs="Calibri"/>
      <w:lang w:val="es-ES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100"/>
    </w:pPr>
    <w:rPr>
      <w:rFonts w:ascii="Calibri" w:hAnsi="Calibri" w:cs="Calibri"/>
      <w:lang w:val="es-ES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320"/>
    </w:pPr>
    <w:rPr>
      <w:rFonts w:ascii="Calibri" w:hAnsi="Calibri" w:cs="Calibri"/>
      <w:lang w:val="es-ES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540"/>
    </w:pPr>
    <w:rPr>
      <w:rFonts w:ascii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aprofesional">
    <w:name w:val="Table Professional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Hashtag">
    <w:name w:val="Hashtag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 Light" w:eastAsiaTheme="majorEastAsia" w:hAnsi="Calibri Light" w:cs="Calibri Light"/>
      <w:sz w:val="24"/>
      <w:szCs w:val="24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650219"/>
    <w:pPr>
      <w:spacing w:after="0" w:line="240" w:lineRule="auto"/>
      <w:ind w:left="360" w:hanging="360"/>
      <w:contextualSpacing/>
    </w:pPr>
    <w:rPr>
      <w:rFonts w:ascii="Calibri" w:hAnsi="Calibri" w:cs="Calibri"/>
      <w:lang w:val="es-ES"/>
    </w:rPr>
  </w:style>
  <w:style w:type="paragraph" w:styleId="Lista2">
    <w:name w:val="List 2"/>
    <w:basedOn w:val="Normal"/>
    <w:uiPriority w:val="99"/>
    <w:semiHidden/>
    <w:unhideWhenUsed/>
    <w:rsid w:val="00650219"/>
    <w:pPr>
      <w:spacing w:after="0" w:line="240" w:lineRule="auto"/>
      <w:ind w:left="720" w:hanging="360"/>
      <w:contextualSpacing/>
    </w:pPr>
    <w:rPr>
      <w:rFonts w:ascii="Calibri" w:hAnsi="Calibri" w:cs="Calibri"/>
      <w:lang w:val="es-ES"/>
    </w:rPr>
  </w:style>
  <w:style w:type="paragraph" w:styleId="Lista3">
    <w:name w:val="List 3"/>
    <w:basedOn w:val="Normal"/>
    <w:uiPriority w:val="99"/>
    <w:semiHidden/>
    <w:unhideWhenUsed/>
    <w:rsid w:val="00650219"/>
    <w:pPr>
      <w:spacing w:after="0" w:line="240" w:lineRule="auto"/>
      <w:ind w:left="1080" w:hanging="360"/>
      <w:contextualSpacing/>
    </w:pPr>
    <w:rPr>
      <w:rFonts w:ascii="Calibri" w:hAnsi="Calibri" w:cs="Calibri"/>
      <w:lang w:val="es-ES"/>
    </w:rPr>
  </w:style>
  <w:style w:type="paragraph" w:styleId="Lista4">
    <w:name w:val="List 4"/>
    <w:basedOn w:val="Normal"/>
    <w:uiPriority w:val="99"/>
    <w:semiHidden/>
    <w:unhideWhenUsed/>
    <w:rsid w:val="00650219"/>
    <w:pPr>
      <w:spacing w:after="0" w:line="240" w:lineRule="auto"/>
      <w:ind w:left="1440" w:hanging="360"/>
      <w:contextualSpacing/>
    </w:pPr>
    <w:rPr>
      <w:rFonts w:ascii="Calibri" w:hAnsi="Calibri" w:cs="Calibri"/>
      <w:lang w:val="es-ES"/>
    </w:rPr>
  </w:style>
  <w:style w:type="paragraph" w:styleId="Lista5">
    <w:name w:val="List 5"/>
    <w:basedOn w:val="Normal"/>
    <w:uiPriority w:val="99"/>
    <w:semiHidden/>
    <w:unhideWhenUsed/>
    <w:rsid w:val="00650219"/>
    <w:pPr>
      <w:spacing w:after="0" w:line="240" w:lineRule="auto"/>
      <w:ind w:left="1800" w:hanging="360"/>
      <w:contextualSpacing/>
    </w:pPr>
    <w:rPr>
      <w:rFonts w:ascii="Calibri" w:hAnsi="Calibri" w:cs="Calibri"/>
      <w:lang w:val="es-ES"/>
    </w:rPr>
  </w:style>
  <w:style w:type="table" w:styleId="Tablaconlista1">
    <w:name w:val="Table List 1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650219"/>
    <w:pPr>
      <w:spacing w:after="120" w:line="240" w:lineRule="auto"/>
      <w:ind w:left="360"/>
      <w:contextualSpacing/>
    </w:pPr>
    <w:rPr>
      <w:rFonts w:ascii="Calibri" w:hAnsi="Calibri" w:cs="Calibri"/>
      <w:lang w:val="es-ES"/>
    </w:rPr>
  </w:style>
  <w:style w:type="paragraph" w:styleId="Continuarlista2">
    <w:name w:val="List Continue 2"/>
    <w:basedOn w:val="Normal"/>
    <w:uiPriority w:val="99"/>
    <w:semiHidden/>
    <w:unhideWhenUsed/>
    <w:rsid w:val="00650219"/>
    <w:pPr>
      <w:spacing w:after="120" w:line="240" w:lineRule="auto"/>
      <w:ind w:left="720"/>
      <w:contextualSpacing/>
    </w:pPr>
    <w:rPr>
      <w:rFonts w:ascii="Calibri" w:hAnsi="Calibri" w:cs="Calibri"/>
      <w:lang w:val="es-ES"/>
    </w:rPr>
  </w:style>
  <w:style w:type="paragraph" w:styleId="Continuarlista3">
    <w:name w:val="List Continue 3"/>
    <w:basedOn w:val="Normal"/>
    <w:uiPriority w:val="99"/>
    <w:semiHidden/>
    <w:unhideWhenUsed/>
    <w:rsid w:val="00650219"/>
    <w:pPr>
      <w:spacing w:after="120" w:line="240" w:lineRule="auto"/>
      <w:ind w:left="1080"/>
      <w:contextualSpacing/>
    </w:pPr>
    <w:rPr>
      <w:rFonts w:ascii="Calibri" w:hAnsi="Calibri" w:cs="Calibri"/>
      <w:lang w:val="es-ES"/>
    </w:rPr>
  </w:style>
  <w:style w:type="paragraph" w:styleId="Continuarlista4">
    <w:name w:val="List Continue 4"/>
    <w:basedOn w:val="Normal"/>
    <w:uiPriority w:val="99"/>
    <w:semiHidden/>
    <w:unhideWhenUsed/>
    <w:rsid w:val="00650219"/>
    <w:pPr>
      <w:spacing w:after="120" w:line="240" w:lineRule="auto"/>
      <w:ind w:left="1440"/>
      <w:contextualSpacing/>
    </w:pPr>
    <w:rPr>
      <w:rFonts w:ascii="Calibri" w:hAnsi="Calibri" w:cs="Calibri"/>
      <w:lang w:val="es-ES"/>
    </w:rPr>
  </w:style>
  <w:style w:type="paragraph" w:styleId="Continuarlista5">
    <w:name w:val="List Continue 5"/>
    <w:basedOn w:val="Normal"/>
    <w:uiPriority w:val="99"/>
    <w:semiHidden/>
    <w:unhideWhenUsed/>
    <w:rsid w:val="00650219"/>
    <w:pPr>
      <w:spacing w:after="120" w:line="240" w:lineRule="auto"/>
      <w:ind w:left="1800"/>
      <w:contextualSpacing/>
    </w:pPr>
    <w:rPr>
      <w:rFonts w:ascii="Calibri" w:hAnsi="Calibri" w:cs="Calibri"/>
      <w:lang w:val="es-ES"/>
    </w:rPr>
  </w:style>
  <w:style w:type="paragraph" w:styleId="Prrafodelista">
    <w:name w:val="List Paragraph"/>
    <w:basedOn w:val="Normal"/>
    <w:uiPriority w:val="34"/>
    <w:semiHidden/>
    <w:unhideWhenUsed/>
    <w:qFormat/>
    <w:rsid w:val="00650219"/>
    <w:pPr>
      <w:spacing w:after="0" w:line="240" w:lineRule="auto"/>
      <w:ind w:left="720"/>
      <w:contextualSpacing/>
    </w:pPr>
    <w:rPr>
      <w:rFonts w:ascii="Calibri" w:hAnsi="Calibri" w:cs="Calibri"/>
      <w:lang w:val="es-ES"/>
    </w:rPr>
  </w:style>
  <w:style w:type="paragraph" w:styleId="Listaconnmeros">
    <w:name w:val="List Number"/>
    <w:basedOn w:val="Normal"/>
    <w:uiPriority w:val="99"/>
    <w:semiHidden/>
    <w:unhideWhenUsed/>
    <w:rsid w:val="00650219"/>
    <w:pPr>
      <w:numPr>
        <w:numId w:val="13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2">
    <w:name w:val="List Number 2"/>
    <w:basedOn w:val="Normal"/>
    <w:uiPriority w:val="99"/>
    <w:semiHidden/>
    <w:unhideWhenUsed/>
    <w:rsid w:val="00650219"/>
    <w:pPr>
      <w:numPr>
        <w:numId w:val="14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3">
    <w:name w:val="List Number 3"/>
    <w:basedOn w:val="Normal"/>
    <w:uiPriority w:val="99"/>
    <w:semiHidden/>
    <w:unhideWhenUsed/>
    <w:rsid w:val="00650219"/>
    <w:pPr>
      <w:numPr>
        <w:numId w:val="15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4">
    <w:name w:val="List Number 4"/>
    <w:basedOn w:val="Normal"/>
    <w:uiPriority w:val="99"/>
    <w:semiHidden/>
    <w:unhideWhenUsed/>
    <w:rsid w:val="00650219"/>
    <w:pPr>
      <w:numPr>
        <w:numId w:val="16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5">
    <w:name w:val="List Number 5"/>
    <w:basedOn w:val="Normal"/>
    <w:uiPriority w:val="99"/>
    <w:semiHidden/>
    <w:unhideWhenUsed/>
    <w:rsid w:val="00650219"/>
    <w:pPr>
      <w:numPr>
        <w:numId w:val="17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">
    <w:name w:val="List Bullet"/>
    <w:basedOn w:val="Normal"/>
    <w:uiPriority w:val="99"/>
    <w:semiHidden/>
    <w:unhideWhenUsed/>
    <w:rsid w:val="00650219"/>
    <w:pPr>
      <w:numPr>
        <w:numId w:val="8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2">
    <w:name w:val="List Bullet 2"/>
    <w:basedOn w:val="Normal"/>
    <w:uiPriority w:val="99"/>
    <w:semiHidden/>
    <w:unhideWhenUsed/>
    <w:rsid w:val="00650219"/>
    <w:pPr>
      <w:numPr>
        <w:numId w:val="9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3">
    <w:name w:val="List Bullet 3"/>
    <w:basedOn w:val="Normal"/>
    <w:uiPriority w:val="99"/>
    <w:semiHidden/>
    <w:unhideWhenUsed/>
    <w:rsid w:val="00650219"/>
    <w:pPr>
      <w:numPr>
        <w:numId w:val="10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4">
    <w:name w:val="List Bullet 4"/>
    <w:basedOn w:val="Normal"/>
    <w:uiPriority w:val="99"/>
    <w:semiHidden/>
    <w:unhideWhenUsed/>
    <w:rsid w:val="00650219"/>
    <w:pPr>
      <w:numPr>
        <w:numId w:val="11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5">
    <w:name w:val="List Bullet 5"/>
    <w:basedOn w:val="Normal"/>
    <w:uiPriority w:val="99"/>
    <w:semiHidden/>
    <w:unhideWhenUsed/>
    <w:rsid w:val="00650219"/>
    <w:pPr>
      <w:numPr>
        <w:numId w:val="12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table" w:styleId="Tablaclsica1">
    <w:name w:val="Table Classic 1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50219"/>
    <w:pPr>
      <w:spacing w:after="0" w:line="240" w:lineRule="auto"/>
      <w:ind w:left="220" w:hanging="220"/>
    </w:pPr>
    <w:rPr>
      <w:rFonts w:ascii="Calibri" w:hAnsi="Calibri" w:cs="Calibri"/>
      <w:lang w:val="es-ES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650219"/>
    <w:pPr>
      <w:spacing w:before="120" w:after="0" w:line="240" w:lineRule="auto"/>
    </w:pPr>
    <w:rPr>
      <w:rFonts w:ascii="Calibri Light" w:eastAsiaTheme="majorEastAsia" w:hAnsi="Calibri Light" w:cs="Calibri Light"/>
      <w:b/>
      <w:bCs/>
      <w:sz w:val="24"/>
      <w:szCs w:val="24"/>
      <w:lang w:val="es-ES"/>
    </w:rPr>
  </w:style>
  <w:style w:type="table" w:styleId="Listavistosa">
    <w:name w:val="Colorful List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ireccinsobre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 Light" w:eastAsiaTheme="majorEastAsia" w:hAnsi="Calibri Light" w:cs="Calibri Light"/>
      <w:sz w:val="24"/>
      <w:szCs w:val="24"/>
      <w:lang w:val="es-ES"/>
    </w:rPr>
  </w:style>
  <w:style w:type="numbering" w:styleId="ArtculoSeccin">
    <w:name w:val="Outline List 3"/>
    <w:basedOn w:val="Sinlista"/>
    <w:uiPriority w:val="99"/>
    <w:semiHidden/>
    <w:unhideWhenUsed/>
    <w:rsid w:val="00650219"/>
    <w:pPr>
      <w:numPr>
        <w:numId w:val="26"/>
      </w:numPr>
    </w:pPr>
  </w:style>
  <w:style w:type="table" w:styleId="Tablanormal1">
    <w:name w:val="Plain Table 1"/>
    <w:basedOn w:val="Tabla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650219"/>
    <w:rPr>
      <w:rFonts w:ascii="Calibri" w:hAnsi="Calibri" w:cs="Calibri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FechaCar">
    <w:name w:val="Fecha Car"/>
    <w:basedOn w:val="Fuentedeprrafopredeter"/>
    <w:link w:val="Fecha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pPr>
      <w:spacing w:after="0" w:line="240" w:lineRule="auto"/>
    </w:pPr>
    <w:rPr>
      <w:rFonts w:ascii="Times New Roman" w:hAnsi="Times New Roman" w:cs="Times New Roman"/>
      <w:sz w:val="24"/>
      <w:szCs w:val="24"/>
      <w:lang w:val="es-ES"/>
    </w:rPr>
  </w:style>
  <w:style w:type="character" w:customStyle="1" w:styleId="SmartHyperlink">
    <w:name w:val="Smart Hyperlink"/>
    <w:basedOn w:val="Fuentedeprrafopredeter"/>
    <w:uiPriority w:val="99"/>
    <w:semiHidden/>
    <w:unhideWhenUsed/>
    <w:rsid w:val="00650219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50219"/>
    <w:pPr>
      <w:spacing w:after="120" w:line="240" w:lineRule="auto"/>
    </w:pPr>
    <w:rPr>
      <w:rFonts w:ascii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50219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219"/>
    <w:pPr>
      <w:spacing w:after="120" w:line="480" w:lineRule="auto"/>
    </w:pPr>
    <w:rPr>
      <w:rFonts w:ascii="Calibri" w:hAnsi="Calibri" w:cs="Calibri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219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0219"/>
    <w:pPr>
      <w:spacing w:after="120" w:line="240" w:lineRule="auto"/>
      <w:ind w:left="360"/>
    </w:pPr>
    <w:rPr>
      <w:rFonts w:ascii="Calibri" w:hAnsi="Calibri" w:cs="Calibri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021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50219"/>
    <w:pPr>
      <w:spacing w:after="120" w:line="480" w:lineRule="auto"/>
      <w:ind w:left="360"/>
    </w:pPr>
    <w:rPr>
      <w:rFonts w:ascii="Calibri" w:hAnsi="Calibri" w:cs="Calibri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50219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50219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50219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650219"/>
    <w:pPr>
      <w:spacing w:after="0" w:line="240" w:lineRule="auto"/>
      <w:ind w:left="720"/>
    </w:pPr>
    <w:rPr>
      <w:rFonts w:ascii="Calibri" w:hAnsi="Calibri" w:cs="Calibri"/>
      <w:lang w:val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5021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5021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SaludoCar">
    <w:name w:val="Saludo Car"/>
    <w:basedOn w:val="Fuentedeprrafopredeter"/>
    <w:link w:val="Saludo"/>
    <w:uiPriority w:val="99"/>
    <w:semiHidden/>
    <w:rsid w:val="0065021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650219"/>
    <w:pPr>
      <w:spacing w:after="0" w:line="240" w:lineRule="auto"/>
      <w:ind w:left="4320"/>
    </w:pPr>
    <w:rPr>
      <w:rFonts w:ascii="Calibri" w:hAnsi="Calibri" w:cs="Calibri"/>
      <w:lang w:val="es-ES"/>
    </w:rPr>
  </w:style>
  <w:style w:type="character" w:customStyle="1" w:styleId="FirmaCar">
    <w:name w:val="Firma Car"/>
    <w:basedOn w:val="Fuentedeprrafopredeter"/>
    <w:link w:val="Firma"/>
    <w:uiPriority w:val="99"/>
    <w:semiHidden/>
    <w:rsid w:val="00650219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220" w:hanging="220"/>
    </w:pPr>
    <w:rPr>
      <w:rFonts w:ascii="Calibri" w:hAnsi="Calibri" w:cs="Calibri"/>
      <w:lang w:val="es-ES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440" w:hanging="220"/>
    </w:pPr>
    <w:rPr>
      <w:rFonts w:ascii="Calibri" w:hAnsi="Calibri" w:cs="Calibri"/>
      <w:lang w:val="es-ES"/>
    </w:rPr>
  </w:style>
  <w:style w:type="paragraph" w:styleId="ndice3">
    <w:name w:val="index 3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660" w:hanging="220"/>
    </w:pPr>
    <w:rPr>
      <w:rFonts w:ascii="Calibri" w:hAnsi="Calibri" w:cs="Calibri"/>
      <w:lang w:val="es-ES"/>
    </w:rPr>
  </w:style>
  <w:style w:type="paragraph" w:styleId="ndice4">
    <w:name w:val="index 4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880" w:hanging="220"/>
    </w:pPr>
    <w:rPr>
      <w:rFonts w:ascii="Calibri" w:hAnsi="Calibri" w:cs="Calibri"/>
      <w:lang w:val="es-ES"/>
    </w:rPr>
  </w:style>
  <w:style w:type="paragraph" w:styleId="ndice5">
    <w:name w:val="index 5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100" w:hanging="220"/>
    </w:pPr>
    <w:rPr>
      <w:rFonts w:ascii="Calibri" w:hAnsi="Calibri" w:cs="Calibri"/>
      <w:lang w:val="es-ES"/>
    </w:rPr>
  </w:style>
  <w:style w:type="paragraph" w:styleId="ndice6">
    <w:name w:val="index 6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320" w:hanging="220"/>
    </w:pPr>
    <w:rPr>
      <w:rFonts w:ascii="Calibri" w:hAnsi="Calibri" w:cs="Calibri"/>
      <w:lang w:val="es-ES"/>
    </w:rPr>
  </w:style>
  <w:style w:type="paragraph" w:styleId="ndice7">
    <w:name w:val="index 7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540" w:hanging="220"/>
    </w:pPr>
    <w:rPr>
      <w:rFonts w:ascii="Calibri" w:hAnsi="Calibri" w:cs="Calibri"/>
      <w:lang w:val="es-ES"/>
    </w:rPr>
  </w:style>
  <w:style w:type="paragraph" w:styleId="ndice8">
    <w:name w:val="index 8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760" w:hanging="220"/>
    </w:pPr>
    <w:rPr>
      <w:rFonts w:ascii="Calibri" w:hAnsi="Calibri" w:cs="Calibri"/>
      <w:lang w:val="es-ES"/>
    </w:rPr>
  </w:style>
  <w:style w:type="paragraph" w:styleId="ndice9">
    <w:name w:val="index 9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980" w:hanging="220"/>
    </w:pPr>
    <w:rPr>
      <w:rFonts w:ascii="Calibri" w:hAnsi="Calibri" w:cs="Calibri"/>
      <w:lang w:val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650219"/>
    <w:pPr>
      <w:spacing w:after="0" w:line="240" w:lineRule="auto"/>
    </w:pPr>
    <w:rPr>
      <w:rFonts w:ascii="Calibri Light" w:eastAsiaTheme="majorEastAsia" w:hAnsi="Calibri Light" w:cs="Calibri Light"/>
      <w:b/>
      <w:bCs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650219"/>
    <w:pPr>
      <w:spacing w:after="0" w:line="240" w:lineRule="auto"/>
      <w:ind w:left="4320"/>
    </w:pPr>
    <w:rPr>
      <w:rFonts w:ascii="Calibri" w:hAnsi="Calibri" w:cs="Calibri"/>
      <w:lang w:val="es-ES"/>
    </w:rPr>
  </w:style>
  <w:style w:type="character" w:customStyle="1" w:styleId="CierreCar">
    <w:name w:val="Cierre Car"/>
    <w:basedOn w:val="Fuentedeprrafopredeter"/>
    <w:link w:val="Cierre"/>
    <w:uiPriority w:val="99"/>
    <w:semiHidden/>
    <w:rsid w:val="00650219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customStyle="1" w:styleId="ez-toc-title">
    <w:name w:val="ez-toc-title"/>
    <w:basedOn w:val="Normal"/>
    <w:rsid w:val="00A5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sba-share-text">
    <w:name w:val="ssba-share-text"/>
    <w:basedOn w:val="Fuentedeprrafopredeter"/>
    <w:rsid w:val="00A57AF7"/>
  </w:style>
  <w:style w:type="character" w:customStyle="1" w:styleId="crptitle">
    <w:name w:val="crp_title"/>
    <w:basedOn w:val="Fuentedeprrafopredeter"/>
    <w:rsid w:val="00A5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3595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15" w:color="AAAAAA"/>
          </w:divBdr>
        </w:div>
        <w:div w:id="457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29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26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20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Espaciado%20simple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 (en blanco)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2024-08-30T16:40:00Z</dcterms:created>
  <dcterms:modified xsi:type="dcterms:W3CDTF">2026-02-10T15:57:00Z</dcterms:modified>
</cp:coreProperties>
</file>