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4B" w:rsidRDefault="002F714B" w:rsidP="000D136B"/>
    <w:p w:rsidR="002F714B" w:rsidRPr="002F714B" w:rsidRDefault="002F714B" w:rsidP="002F714B"/>
    <w:p w:rsidR="0085173F" w:rsidRDefault="0085173F" w:rsidP="00747F54">
      <w:pPr>
        <w:ind w:left="-993" w:firstLine="993"/>
      </w:pPr>
    </w:p>
    <w:p w:rsidR="00747F54" w:rsidRPr="002F714B" w:rsidRDefault="00747F54" w:rsidP="00747F54">
      <w:pPr>
        <w:ind w:left="-993" w:firstLine="142"/>
      </w:pPr>
      <w:bookmarkStart w:id="0" w:name="_GoBack"/>
      <w:bookmarkEnd w:id="0"/>
    </w:p>
    <w:sectPr w:rsidR="00747F54" w:rsidRPr="002F714B" w:rsidSect="000D136B">
      <w:headerReference w:type="default" r:id="rId9"/>
      <w:pgSz w:w="15840" w:h="12240" w:orient="landscape" w:code="1"/>
      <w:pgMar w:top="709" w:right="3261" w:bottom="900" w:left="21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9C" w:rsidRDefault="009E039C" w:rsidP="00650219">
      <w:r>
        <w:separator/>
      </w:r>
    </w:p>
  </w:endnote>
  <w:endnote w:type="continuationSeparator" w:id="0">
    <w:p w:rsidR="009E039C" w:rsidRDefault="009E039C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9C" w:rsidRDefault="009E039C" w:rsidP="00650219">
      <w:r>
        <w:separator/>
      </w:r>
    </w:p>
  </w:footnote>
  <w:footnote w:type="continuationSeparator" w:id="0">
    <w:p w:rsidR="009E039C" w:rsidRDefault="009E039C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76" w:rsidRDefault="00747F5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26995A71" wp14:editId="642F5BDE">
          <wp:simplePos x="0" y="0"/>
          <wp:positionH relativeFrom="column">
            <wp:posOffset>-1376045</wp:posOffset>
          </wp:positionH>
          <wp:positionV relativeFrom="paragraph">
            <wp:posOffset>-482600</wp:posOffset>
          </wp:positionV>
          <wp:extent cx="10087610" cy="7795411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2267" cy="7806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14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04B4F3" wp14:editId="029EA0A1">
              <wp:simplePos x="0" y="0"/>
              <wp:positionH relativeFrom="column">
                <wp:posOffset>-741045</wp:posOffset>
              </wp:positionH>
              <wp:positionV relativeFrom="paragraph">
                <wp:posOffset>609600</wp:posOffset>
              </wp:positionV>
              <wp:extent cx="2600325" cy="314325"/>
              <wp:effectExtent l="0" t="0" r="9525" b="952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032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F714B" w:rsidRPr="002F714B" w:rsidRDefault="002F714B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2F714B">
                            <w:rPr>
                              <w:rFonts w:ascii="Times New Roman" w:hAnsi="Times New Roman" w:cs="Times New Roman"/>
                              <w:i/>
                            </w:rPr>
                            <w:t>“2026, año de Margarita Maza Parada”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04B4F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58.35pt;margin-top:48pt;width:204.75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" fillcolor="white [3201]" stroked="f" strokeweight=".5pt">
              <v:textbox>
                <w:txbxContent>
                  <w:p w:rsidR="002F714B" w:rsidRPr="002F714B" w:rsidRDefault="002F714B">
                    <w:pPr>
                      <w:rPr>
                        <w:rFonts w:ascii="Times New Roman" w:hAnsi="Times New Roman" w:cs="Times New Roman"/>
                        <w:i/>
                      </w:rPr>
                    </w:pPr>
                    <w:r w:rsidRPr="002F714B">
                      <w:rPr>
                        <w:rFonts w:ascii="Times New Roman" w:hAnsi="Times New Roman" w:cs="Times New Roman"/>
                        <w:i/>
                      </w:rPr>
                      <w:t>“2026, año de Margarita Maza Parada”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DF61C4"/>
    <w:multiLevelType w:val="multilevel"/>
    <w:tmpl w:val="C5EE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C906B9D"/>
    <w:multiLevelType w:val="multilevel"/>
    <w:tmpl w:val="867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583102D"/>
    <w:multiLevelType w:val="multilevel"/>
    <w:tmpl w:val="9F3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8"/>
  </w:num>
  <w:num w:numId="24">
    <w:abstractNumId w:val="17"/>
  </w:num>
  <w:num w:numId="25">
    <w:abstractNumId w:val="19"/>
  </w:num>
  <w:num w:numId="26">
    <w:abstractNumId w:val="26"/>
  </w:num>
  <w:num w:numId="27">
    <w:abstractNumId w:val="13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76"/>
    <w:rsid w:val="000642A6"/>
    <w:rsid w:val="00096D7E"/>
    <w:rsid w:val="000D136B"/>
    <w:rsid w:val="001B6405"/>
    <w:rsid w:val="0028533C"/>
    <w:rsid w:val="002F714B"/>
    <w:rsid w:val="00311329"/>
    <w:rsid w:val="003A703A"/>
    <w:rsid w:val="00405555"/>
    <w:rsid w:val="00412E44"/>
    <w:rsid w:val="004323AE"/>
    <w:rsid w:val="004950CC"/>
    <w:rsid w:val="004E108E"/>
    <w:rsid w:val="00551991"/>
    <w:rsid w:val="005C3668"/>
    <w:rsid w:val="00612876"/>
    <w:rsid w:val="00620E2C"/>
    <w:rsid w:val="00645252"/>
    <w:rsid w:val="00650219"/>
    <w:rsid w:val="006C557A"/>
    <w:rsid w:val="006D3D74"/>
    <w:rsid w:val="00747F54"/>
    <w:rsid w:val="007571D4"/>
    <w:rsid w:val="00832964"/>
    <w:rsid w:val="0083569A"/>
    <w:rsid w:val="0085173F"/>
    <w:rsid w:val="00920269"/>
    <w:rsid w:val="00994EEC"/>
    <w:rsid w:val="009D1559"/>
    <w:rsid w:val="009E039C"/>
    <w:rsid w:val="00A12377"/>
    <w:rsid w:val="00A57220"/>
    <w:rsid w:val="00A57AF7"/>
    <w:rsid w:val="00A9204E"/>
    <w:rsid w:val="00B87A3F"/>
    <w:rsid w:val="00BA3A7F"/>
    <w:rsid w:val="00C14787"/>
    <w:rsid w:val="00C40CCF"/>
    <w:rsid w:val="00E7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C0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76"/>
    <w:pPr>
      <w:spacing w:after="160" w:line="259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 w:after="0" w:line="240" w:lineRule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 w:after="0" w:line="240" w:lineRule="auto"/>
      <w:outlineLvl w:val="4"/>
    </w:pPr>
    <w:rPr>
      <w:rFonts w:ascii="Calibri Light" w:eastAsiaTheme="majorEastAsia" w:hAnsi="Calibri Light" w:cs="Calibri Light"/>
      <w:color w:val="1F4E79" w:themeColor="accent1" w:themeShade="80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 w:after="0" w:line="240" w:lineRule="auto"/>
      <w:outlineLvl w:val="5"/>
    </w:pPr>
    <w:rPr>
      <w:rFonts w:ascii="Calibri Light" w:eastAsiaTheme="majorEastAsia" w:hAnsi="Calibri Light" w:cs="Calibri Light"/>
      <w:color w:val="1F4D78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 w:after="0" w:line="240" w:lineRule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 w:after="0" w:line="240" w:lineRule="auto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  <w:lang w:val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 w:after="0" w:line="240" w:lineRule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spacing w:after="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  <w:spacing w:after="0" w:line="240" w:lineRule="auto"/>
    </w:pPr>
    <w:rPr>
      <w:rFonts w:ascii="Calibri" w:eastAsiaTheme="minorEastAsia" w:hAnsi="Calibri" w:cs="Calibri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 w:after="0" w:line="240" w:lineRule="auto"/>
      <w:ind w:left="864" w:right="864"/>
      <w:jc w:val="center"/>
    </w:pPr>
    <w:rPr>
      <w:rFonts w:ascii="Calibri" w:hAnsi="Calibri" w:cs="Calibr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1F4E79" w:themeColor="accent1" w:themeShade="80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 w:line="240" w:lineRule="auto"/>
    </w:pPr>
    <w:rPr>
      <w:rFonts w:ascii="Calibri" w:hAnsi="Calibri" w:cs="Calibri"/>
      <w:i/>
      <w:iCs/>
      <w:color w:val="44546A" w:themeColor="text2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="Calibri" w:eastAsiaTheme="minorEastAsia" w:hAnsi="Calibri" w:cs="Calibri"/>
      <w:i/>
      <w:iCs/>
      <w:color w:val="1F4E79" w:themeColor="accent1" w:themeShade="8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6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 w:line="240" w:lineRule="auto"/>
      <w:ind w:left="1757"/>
    </w:pPr>
    <w:rPr>
      <w:rFonts w:ascii="Calibri" w:hAnsi="Calibri" w:cs="Calibri"/>
      <w:lang w:val="es-ES"/>
    </w:rPr>
  </w:style>
  <w:style w:type="character" w:customStyle="1" w:styleId="Mention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i/>
      <w:iCs/>
      <w:lang w:val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 w:line="240" w:lineRule="auto"/>
    </w:pPr>
    <w:rPr>
      <w:rFonts w:ascii="Calibri" w:hAnsi="Calibri" w:cs="Calibri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220"/>
    </w:pPr>
    <w:rPr>
      <w:rFonts w:ascii="Calibri" w:hAnsi="Calibri" w:cs="Calibri"/>
      <w:lang w:val="es-E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440"/>
    </w:pPr>
    <w:rPr>
      <w:rFonts w:ascii="Calibri" w:hAnsi="Calibri" w:cs="Calibri"/>
      <w:lang w:val="es-E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660"/>
    </w:pPr>
    <w:rPr>
      <w:rFonts w:ascii="Calibri" w:hAnsi="Calibri" w:cs="Calibri"/>
      <w:lang w:val="es-ES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880"/>
    </w:pPr>
    <w:rPr>
      <w:rFonts w:ascii="Calibri" w:hAnsi="Calibri" w:cs="Calibri"/>
      <w:lang w:val="es-ES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100"/>
    </w:pPr>
    <w:rPr>
      <w:rFonts w:ascii="Calibri" w:hAnsi="Calibri" w:cs="Calibri"/>
      <w:lang w:val="es-ES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320"/>
    </w:pPr>
    <w:rPr>
      <w:rFonts w:ascii="Calibri" w:hAnsi="Calibri" w:cs="Calibri"/>
      <w:lang w:val="es-ES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540"/>
    </w:pPr>
    <w:rPr>
      <w:rFonts w:ascii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Theme="majorEastAsia" w:hAnsi="Calibri Light" w:cs="Calibri Light"/>
      <w:sz w:val="24"/>
      <w:szCs w:val="24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spacing w:after="0" w:line="240" w:lineRule="auto"/>
      <w:ind w:left="360" w:hanging="360"/>
      <w:contextualSpacing/>
    </w:pPr>
    <w:rPr>
      <w:rFonts w:ascii="Calibri" w:hAnsi="Calibri" w:cs="Calibri"/>
      <w:lang w:val="es-ES"/>
    </w:rPr>
  </w:style>
  <w:style w:type="paragraph" w:styleId="Lista2">
    <w:name w:val="List 2"/>
    <w:basedOn w:val="Normal"/>
    <w:uiPriority w:val="99"/>
    <w:semiHidden/>
    <w:unhideWhenUsed/>
    <w:rsid w:val="00650219"/>
    <w:pPr>
      <w:spacing w:after="0" w:line="240" w:lineRule="auto"/>
      <w:ind w:left="720" w:hanging="360"/>
      <w:contextualSpacing/>
    </w:pPr>
    <w:rPr>
      <w:rFonts w:ascii="Calibri" w:hAnsi="Calibri" w:cs="Calibri"/>
      <w:lang w:val="es-ES"/>
    </w:rPr>
  </w:style>
  <w:style w:type="paragraph" w:styleId="Lista3">
    <w:name w:val="List 3"/>
    <w:basedOn w:val="Normal"/>
    <w:uiPriority w:val="99"/>
    <w:semiHidden/>
    <w:unhideWhenUsed/>
    <w:rsid w:val="00650219"/>
    <w:pPr>
      <w:spacing w:after="0" w:line="240" w:lineRule="auto"/>
      <w:ind w:left="1080" w:hanging="360"/>
      <w:contextualSpacing/>
    </w:pPr>
    <w:rPr>
      <w:rFonts w:ascii="Calibri" w:hAnsi="Calibri" w:cs="Calibri"/>
      <w:lang w:val="es-ES"/>
    </w:rPr>
  </w:style>
  <w:style w:type="paragraph" w:styleId="Lista4">
    <w:name w:val="List 4"/>
    <w:basedOn w:val="Normal"/>
    <w:uiPriority w:val="99"/>
    <w:semiHidden/>
    <w:unhideWhenUsed/>
    <w:rsid w:val="00650219"/>
    <w:pPr>
      <w:spacing w:after="0" w:line="240" w:lineRule="auto"/>
      <w:ind w:left="1440" w:hanging="360"/>
      <w:contextualSpacing/>
    </w:pPr>
    <w:rPr>
      <w:rFonts w:ascii="Calibri" w:hAnsi="Calibri" w:cs="Calibri"/>
      <w:lang w:val="es-ES"/>
    </w:rPr>
  </w:style>
  <w:style w:type="paragraph" w:styleId="Lista5">
    <w:name w:val="List 5"/>
    <w:basedOn w:val="Normal"/>
    <w:uiPriority w:val="99"/>
    <w:semiHidden/>
    <w:unhideWhenUsed/>
    <w:rsid w:val="00650219"/>
    <w:pPr>
      <w:spacing w:after="0" w:line="240" w:lineRule="auto"/>
      <w:ind w:left="1800" w:hanging="360"/>
      <w:contextualSpacing/>
    </w:pPr>
    <w:rPr>
      <w:rFonts w:ascii="Calibri" w:hAnsi="Calibri" w:cs="Calibri"/>
      <w:lang w:val="es-ES"/>
    </w:r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 w:line="240" w:lineRule="auto"/>
      <w:ind w:left="360"/>
      <w:contextualSpacing/>
    </w:pPr>
    <w:rPr>
      <w:rFonts w:ascii="Calibri" w:hAnsi="Calibri" w:cs="Calibri"/>
      <w:lang w:val="es-ES"/>
    </w:r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 w:line="240" w:lineRule="auto"/>
      <w:ind w:left="1080"/>
      <w:contextualSpacing/>
    </w:pPr>
    <w:rPr>
      <w:rFonts w:ascii="Calibri" w:hAnsi="Calibri" w:cs="Calibri"/>
      <w:lang w:val="es-ES"/>
    </w:r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 w:line="240" w:lineRule="auto"/>
      <w:ind w:left="1440"/>
      <w:contextualSpacing/>
    </w:pPr>
    <w:rPr>
      <w:rFonts w:ascii="Calibri" w:hAnsi="Calibri" w:cs="Calibri"/>
      <w:lang w:val="es-ES"/>
    </w:r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 w:line="240" w:lineRule="auto"/>
      <w:ind w:left="1800"/>
      <w:contextualSpacing/>
    </w:pPr>
    <w:rPr>
      <w:rFonts w:ascii="Calibri" w:hAnsi="Calibri" w:cs="Calibri"/>
      <w:lang w:val="es-ES"/>
    </w:r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spacing w:after="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  <w:lang w:val="es-ES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  <w:lang w:val="es-ES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pPr>
      <w:spacing w:after="0" w:line="240" w:lineRule="auto"/>
    </w:pPr>
    <w:rPr>
      <w:rFonts w:ascii="Times New Roman" w:hAnsi="Times New Roman" w:cs="Times New Roman"/>
      <w:sz w:val="24"/>
      <w:szCs w:val="24"/>
      <w:lang w:val="es-ES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  <w:rPr>
      <w:rFonts w:ascii="Calibri" w:hAnsi="Calibri" w:cs="Calibri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  <w:rPr>
      <w:rFonts w:ascii="Calibri" w:hAnsi="Calibri" w:cs="Calibri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spacing w:after="0" w:line="240" w:lineRule="auto"/>
      <w:ind w:left="720"/>
    </w:pPr>
    <w:rPr>
      <w:rFonts w:ascii="Calibri" w:hAnsi="Calibri" w:cs="Calibri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440" w:hanging="220"/>
    </w:pPr>
    <w:rPr>
      <w:rFonts w:ascii="Calibri" w:hAnsi="Calibri" w:cs="Calibri"/>
      <w:lang w:val="es-ES"/>
    </w:r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660" w:hanging="220"/>
    </w:pPr>
    <w:rPr>
      <w:rFonts w:ascii="Calibri" w:hAnsi="Calibri" w:cs="Calibri"/>
      <w:lang w:val="es-ES"/>
    </w:r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880" w:hanging="220"/>
    </w:pPr>
    <w:rPr>
      <w:rFonts w:ascii="Calibri" w:hAnsi="Calibri" w:cs="Calibri"/>
      <w:lang w:val="es-ES"/>
    </w:r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100" w:hanging="220"/>
    </w:pPr>
    <w:rPr>
      <w:rFonts w:ascii="Calibri" w:hAnsi="Calibri" w:cs="Calibri"/>
      <w:lang w:val="es-ES"/>
    </w:r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320" w:hanging="220"/>
    </w:pPr>
    <w:rPr>
      <w:rFonts w:ascii="Calibri" w:hAnsi="Calibri" w:cs="Calibri"/>
      <w:lang w:val="es-ES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540" w:hanging="220"/>
    </w:pPr>
    <w:rPr>
      <w:rFonts w:ascii="Calibri" w:hAnsi="Calibri" w:cs="Calibri"/>
      <w:lang w:val="es-ES"/>
    </w:r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760" w:hanging="220"/>
    </w:pPr>
    <w:rPr>
      <w:rFonts w:ascii="Calibri" w:hAnsi="Calibri" w:cs="Calibri"/>
      <w:lang w:val="es-ES"/>
    </w:r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980" w:hanging="220"/>
    </w:pPr>
    <w:rPr>
      <w:rFonts w:ascii="Calibri" w:hAnsi="Calibri" w:cs="Calibri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b/>
      <w:bCs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customStyle="1" w:styleId="ez-toc-title">
    <w:name w:val="ez-toc-title"/>
    <w:basedOn w:val="Normal"/>
    <w:rsid w:val="00A5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sba-share-text">
    <w:name w:val="ssba-share-text"/>
    <w:basedOn w:val="Fuentedeprrafopredeter"/>
    <w:rsid w:val="00A57AF7"/>
  </w:style>
  <w:style w:type="character" w:customStyle="1" w:styleId="crptitle">
    <w:name w:val="crp_title"/>
    <w:basedOn w:val="Fuentedeprrafopredeter"/>
    <w:rsid w:val="00A5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3595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</w:div>
        <w:div w:id="457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29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6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20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2024-08-30T16:40:00Z</dcterms:created>
  <dcterms:modified xsi:type="dcterms:W3CDTF">2026-02-10T16:11:00Z</dcterms:modified>
</cp:coreProperties>
</file>